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78EA" w14:textId="77777777" w:rsidR="00923C92" w:rsidRDefault="00923C92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14:paraId="671AEBD9" w14:textId="73ECCEE7" w:rsidR="003B22C9" w:rsidRPr="00534A14" w:rsidRDefault="003B22C9" w:rsidP="003B22C9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34A14">
        <w:rPr>
          <w:rFonts w:ascii="Bookman Old Style" w:hAnsi="Bookman Old Style" w:cs="Arial"/>
          <w:b/>
          <w:sz w:val="28"/>
          <w:szCs w:val="28"/>
        </w:rPr>
        <w:t xml:space="preserve">NOTICE INVITING TENDER DETAILS </w:t>
      </w:r>
    </w:p>
    <w:p w14:paraId="0ED6CDEF" w14:textId="77777777" w:rsidR="003B22C9" w:rsidRPr="00534A14" w:rsidRDefault="003B22C9" w:rsidP="003B22C9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9360"/>
      </w:tblGrid>
      <w:tr w:rsidR="00761401" w:rsidRPr="00534A14" w14:paraId="15014BF6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14:paraId="61A70517" w14:textId="77777777" w:rsidR="00761401" w:rsidRPr="00761401" w:rsidRDefault="00761401" w:rsidP="0076140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5F7B3731" w14:textId="731DB4EA" w:rsidR="00761401" w:rsidRPr="00761401" w:rsidRDefault="00761401" w:rsidP="00761401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NIT No.</w:t>
            </w:r>
            <w:r w:rsidRPr="00761401">
              <w:rPr>
                <w:rFonts w:ascii="Bookman Old Style" w:hAnsi="Bookman Old Style" w:cs="Arial"/>
                <w:sz w:val="22"/>
                <w:szCs w:val="22"/>
                <w:lang w:val="en-GB"/>
              </w:rPr>
              <w:t xml:space="preserve"> </w:t>
            </w:r>
            <w:r w:rsidR="001F073A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TMC/ENG/HVAC/SB/KitchenRen/25-26/e-NIT/25</w:t>
            </w:r>
            <w:r w:rsidRPr="00761401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 xml:space="preserve"> dated </w:t>
            </w:r>
            <w:r w:rsidR="00910732">
              <w:rPr>
                <w:rFonts w:ascii="Bookman Old Style" w:hAnsi="Bookman Old Style" w:cs="Arial"/>
                <w:b/>
                <w:bCs/>
                <w:noProof/>
                <w:sz w:val="22"/>
                <w:szCs w:val="22"/>
              </w:rPr>
              <w:t>21/08/2025</w:t>
            </w:r>
          </w:p>
        </w:tc>
      </w:tr>
      <w:tr w:rsidR="00761401" w:rsidRPr="00534A14" w14:paraId="07DA2FA3" w14:textId="77777777" w:rsidTr="00B87350">
        <w:trPr>
          <w:trHeight w:val="576"/>
        </w:trPr>
        <w:tc>
          <w:tcPr>
            <w:tcW w:w="555" w:type="dxa"/>
            <w:shd w:val="clear" w:color="auto" w:fill="auto"/>
            <w:noWrap/>
            <w:hideMark/>
          </w:tcPr>
          <w:p w14:paraId="6DCBEB30" w14:textId="77777777" w:rsidR="00761401" w:rsidRPr="00761401" w:rsidRDefault="00761401" w:rsidP="00761401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2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430A93F0" w14:textId="77777777" w:rsidR="00761401" w:rsidRPr="00761401" w:rsidRDefault="00761401" w:rsidP="00761401">
            <w:pPr>
              <w:spacing w:before="120" w:line="336" w:lineRule="auto"/>
              <w:jc w:val="both"/>
              <w:rPr>
                <w:rFonts w:ascii="Bookman Old Style" w:hAnsi="Bookman Old Style" w:cs="Arial"/>
                <w:b/>
              </w:rPr>
            </w:pPr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Name of </w:t>
            </w:r>
            <w:proofErr w:type="gramStart"/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>work :</w:t>
            </w:r>
            <w:proofErr w:type="gramEnd"/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="001F073A">
              <w:rPr>
                <w:rFonts w:ascii="Bookman Old Style" w:hAnsi="Bookman Old Style" w:cs="Arial"/>
                <w:b/>
                <w:sz w:val="22"/>
                <w:szCs w:val="22"/>
              </w:rPr>
              <w:t>Proposed renovation of Kitchen Department, ground floor, Service Block, TMH, Parel - HVAC (Mechanical) Works</w:t>
            </w:r>
          </w:p>
        </w:tc>
      </w:tr>
      <w:tr w:rsidR="00761401" w:rsidRPr="00534A14" w14:paraId="0997B508" w14:textId="77777777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14:paraId="586244B3" w14:textId="77777777" w:rsidR="00761401" w:rsidRPr="00761401" w:rsidRDefault="00761401" w:rsidP="0076140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3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4CF2619D" w14:textId="45CA306A" w:rsidR="00761401" w:rsidRPr="00761401" w:rsidRDefault="00761401" w:rsidP="00761401">
            <w:pPr>
              <w:spacing w:before="120" w:line="336" w:lineRule="auto"/>
              <w:jc w:val="both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Estimated </w:t>
            </w:r>
            <w:proofErr w:type="gramStart"/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>cost :</w:t>
            </w:r>
            <w:proofErr w:type="gramEnd"/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Rs. </w:t>
            </w:r>
            <w:r w:rsidR="00910732">
              <w:rPr>
                <w:rFonts w:ascii="Bookman Old Style" w:hAnsi="Bookman Old Style" w:cs="Arial"/>
                <w:b/>
                <w:sz w:val="22"/>
                <w:szCs w:val="22"/>
              </w:rPr>
              <w:t>68,50,000</w:t>
            </w:r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/- </w:t>
            </w: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Inclusive of GST</w:t>
            </w:r>
          </w:p>
        </w:tc>
      </w:tr>
      <w:tr w:rsidR="00761401" w:rsidRPr="00534A14" w14:paraId="5703FA05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14:paraId="1C08A416" w14:textId="77777777" w:rsidR="00761401" w:rsidRPr="00761401" w:rsidRDefault="00761401" w:rsidP="00761401">
            <w:pPr>
              <w:spacing w:before="120" w:after="4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128BB1F8" w14:textId="6E8706E7" w:rsidR="00761401" w:rsidRPr="00761401" w:rsidRDefault="00761401" w:rsidP="00761401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EMD of Rs. </w:t>
            </w:r>
            <w:r w:rsidR="00910732">
              <w:rPr>
                <w:rFonts w:ascii="Bookman Old Style" w:hAnsi="Bookman Old Style" w:cs="Arial"/>
                <w:b/>
                <w:sz w:val="22"/>
                <w:szCs w:val="22"/>
              </w:rPr>
              <w:t>1,37,000</w:t>
            </w:r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/- 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to be submitted in form of Demand Draft / Pay Order / Banker’s cheque / Fixed Deposit Receipt (FDR), issued by a Scheduled Bank drawn in </w:t>
            </w:r>
            <w:proofErr w:type="spellStart"/>
            <w:r w:rsidRPr="00761401">
              <w:rPr>
                <w:rFonts w:ascii="Bookman Old Style" w:hAnsi="Bookman Old Style" w:cs="Arial"/>
                <w:sz w:val="22"/>
                <w:szCs w:val="22"/>
              </w:rPr>
              <w:t>favour</w:t>
            </w:r>
            <w:proofErr w:type="spellEnd"/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gramStart"/>
            <w:r w:rsidRPr="00761401">
              <w:rPr>
                <w:rFonts w:ascii="Bookman Old Style" w:hAnsi="Bookman Old Style" w:cs="Arial"/>
                <w:sz w:val="22"/>
                <w:szCs w:val="22"/>
              </w:rPr>
              <w:t>of  Accounts</w:t>
            </w:r>
            <w:proofErr w:type="gramEnd"/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Officer, TMC, Mumbai.</w:t>
            </w:r>
          </w:p>
          <w:p w14:paraId="14371FA2" w14:textId="77777777" w:rsidR="00761401" w:rsidRPr="00761401" w:rsidRDefault="00761401" w:rsidP="00761401">
            <w:pPr>
              <w:spacing w:line="336" w:lineRule="auto"/>
              <w:rPr>
                <w:rFonts w:ascii="Bookman Old Style" w:hAnsi="Bookman Old Style" w:cs="Arial"/>
                <w:b/>
              </w:rPr>
            </w:pPr>
            <w:r w:rsidRPr="0076140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Note: </w:t>
            </w:r>
          </w:p>
          <w:p w14:paraId="21C54798" w14:textId="77777777" w:rsidR="00761401" w:rsidRPr="00761401" w:rsidRDefault="00761401" w:rsidP="00761401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Bank Guarantee not strictly in accordance with prescribed format shall not be Accepted</w:t>
            </w:r>
          </w:p>
          <w:p w14:paraId="28585F79" w14:textId="77777777" w:rsidR="00761401" w:rsidRPr="00761401" w:rsidRDefault="00761401" w:rsidP="00761401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EMD in the form of cheque will not be accepted</w:t>
            </w:r>
          </w:p>
          <w:p w14:paraId="615362D9" w14:textId="77777777" w:rsidR="00761401" w:rsidRPr="00761401" w:rsidRDefault="00761401" w:rsidP="00761401">
            <w:pPr>
              <w:pStyle w:val="ListParagraph"/>
              <w:numPr>
                <w:ilvl w:val="0"/>
                <w:numId w:val="24"/>
              </w:numPr>
              <w:spacing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The Security Deposit / Performance Guarantee shall be endorsed in favored of Accounts Officer, TMC.</w:t>
            </w:r>
          </w:p>
        </w:tc>
      </w:tr>
      <w:tr w:rsidR="00761401" w:rsidRPr="00534A14" w14:paraId="64A91A9B" w14:textId="77777777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14:paraId="4E9B6DD4" w14:textId="77777777" w:rsidR="00761401" w:rsidRPr="00761401" w:rsidRDefault="00761401" w:rsidP="0076140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3BD139F4" w14:textId="77777777" w:rsidR="00761401" w:rsidRPr="00761401" w:rsidRDefault="00761401" w:rsidP="00761401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Tender Processing </w:t>
            </w:r>
            <w:proofErr w:type="gramStart"/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fees :</w:t>
            </w:r>
            <w:proofErr w:type="gramEnd"/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NIL</w:t>
            </w:r>
          </w:p>
        </w:tc>
      </w:tr>
      <w:tr w:rsidR="00761401" w:rsidRPr="00534A14" w14:paraId="4E1393D2" w14:textId="77777777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14:paraId="466EABC3" w14:textId="77777777" w:rsidR="00761401" w:rsidRPr="00761401" w:rsidRDefault="00761401" w:rsidP="0076140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6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1EC0308F" w14:textId="5F5C65B3" w:rsidR="00761401" w:rsidRPr="00DF3012" w:rsidRDefault="00761401" w:rsidP="00904FEE">
            <w:pPr>
              <w:spacing w:before="80" w:line="336" w:lineRule="auto"/>
              <w:ind w:left="2146" w:hanging="2146"/>
              <w:rPr>
                <w:rFonts w:ascii="Bookman Old Style" w:hAnsi="Bookman Old Style" w:cs="Arial"/>
                <w:b/>
                <w:bCs/>
              </w:rPr>
            </w:pPr>
            <w:r w:rsidRPr="00DF3012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Completion </w:t>
            </w:r>
            <w:proofErr w:type="gramStart"/>
            <w:r w:rsidRPr="00DF3012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Period</w:t>
            </w:r>
            <w:r w:rsidRPr="00DF3012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:</w:t>
            </w:r>
            <w:proofErr w:type="gramEnd"/>
            <w:r w:rsidRPr="00DF3012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904FEE" w:rsidRPr="00DF3012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0</w:t>
            </w:r>
            <w:r w:rsidR="00DF3012" w:rsidRPr="00DF3012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3</w:t>
            </w:r>
            <w:r w:rsidR="00A50B97" w:rsidRPr="00DF3012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 xml:space="preserve"> </w:t>
            </w:r>
            <w:r w:rsidR="00DF3012" w:rsidRPr="00DF3012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m</w:t>
            </w:r>
            <w:r w:rsidR="00A50B97" w:rsidRPr="00DF3012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t>onths (including monsoon period if any)</w:t>
            </w:r>
          </w:p>
        </w:tc>
      </w:tr>
      <w:tr w:rsidR="00761401" w:rsidRPr="00534A14" w14:paraId="088D4139" w14:textId="77777777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14:paraId="601AD021" w14:textId="77777777" w:rsidR="00761401" w:rsidRPr="00761401" w:rsidRDefault="00761401" w:rsidP="0076140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7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7FAF70F4" w14:textId="77777777" w:rsidR="00761401" w:rsidRPr="00761401" w:rsidRDefault="00761401" w:rsidP="0076140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Security Deposit: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761401">
              <w:rPr>
                <w:rFonts w:ascii="Bookman Old Style" w:hAnsi="Bookman Old Style" w:cs="Arial"/>
                <w:noProof/>
                <w:sz w:val="22"/>
                <w:szCs w:val="22"/>
              </w:rPr>
              <w:t>2.5% of tendered value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  <w:tr w:rsidR="00761401" w:rsidRPr="00534A14" w14:paraId="7E1DD0D4" w14:textId="77777777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14:paraId="2E0BCF7F" w14:textId="77777777" w:rsidR="00761401" w:rsidRPr="00761401" w:rsidRDefault="00761401" w:rsidP="00761401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1623FFEC" w14:textId="77777777" w:rsidR="00761401" w:rsidRPr="00761401" w:rsidRDefault="00761401" w:rsidP="00761401">
            <w:pPr>
              <w:spacing w:before="80" w:line="33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Performance Guarantee: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761401">
              <w:rPr>
                <w:rFonts w:ascii="Bookman Old Style" w:hAnsi="Bookman Old Style" w:cs="Arial"/>
                <w:noProof/>
                <w:sz w:val="22"/>
                <w:szCs w:val="22"/>
              </w:rPr>
              <w:t>5% of tendered value</w:t>
            </w:r>
          </w:p>
        </w:tc>
      </w:tr>
      <w:tr w:rsidR="005E25A0" w:rsidRPr="00534A14" w14:paraId="7DED9E1C" w14:textId="77777777" w:rsidTr="00947241">
        <w:trPr>
          <w:trHeight w:val="432"/>
        </w:trPr>
        <w:tc>
          <w:tcPr>
            <w:tcW w:w="555" w:type="dxa"/>
            <w:shd w:val="clear" w:color="auto" w:fill="auto"/>
            <w:noWrap/>
            <w:hideMark/>
          </w:tcPr>
          <w:p w14:paraId="58E15BE3" w14:textId="1D16B045" w:rsidR="005E25A0" w:rsidRPr="00761401" w:rsidRDefault="005E25A0" w:rsidP="005E25A0">
            <w:pPr>
              <w:spacing w:before="8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588EEB81" w14:textId="36DD91AE" w:rsidR="005E25A0" w:rsidRPr="00761401" w:rsidRDefault="005E25A0" w:rsidP="005E25A0">
            <w:pPr>
              <w:spacing w:before="80" w:line="336" w:lineRule="auto"/>
              <w:rPr>
                <w:rFonts w:ascii="Bookman Old Style" w:hAnsi="Bookman Old Style" w:cs="Arial"/>
                <w:b/>
                <w:bCs/>
              </w:rPr>
            </w:pP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Date of </w:t>
            </w:r>
            <w:proofErr w:type="gramStart"/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Publish :</w:t>
            </w:r>
            <w:proofErr w:type="gramEnd"/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  <w:r w:rsidR="00910732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21/08/2025</w:t>
            </w: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(1</w:t>
            </w: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8</w:t>
            </w:r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:00 </w:t>
            </w:r>
            <w:proofErr w:type="spellStart"/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Hrs</w:t>
            </w:r>
            <w:proofErr w:type="spellEnd"/>
            <w:r w:rsidRPr="0076140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) website 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on CPPP site </w:t>
            </w:r>
            <w:hyperlink r:id="rId8" w:history="1">
              <w:r w:rsidRPr="00EC5B03">
                <w:rPr>
                  <w:rStyle w:val="Hyperlink"/>
                  <w:rFonts w:ascii="Bookman Old Style" w:hAnsi="Bookman Old Style" w:cstheme="minorHAnsi"/>
                  <w:bCs/>
                  <w:sz w:val="22"/>
                  <w:szCs w:val="22"/>
                </w:rPr>
                <w:t>https://eprocure.gov.in/eprocure/app</w:t>
              </w:r>
            </w:hyperlink>
          </w:p>
        </w:tc>
      </w:tr>
      <w:tr w:rsidR="005E25A0" w:rsidRPr="00534A14" w14:paraId="702D1C64" w14:textId="77777777" w:rsidTr="00FE43F8">
        <w:trPr>
          <w:trHeight w:val="961"/>
        </w:trPr>
        <w:tc>
          <w:tcPr>
            <w:tcW w:w="555" w:type="dxa"/>
            <w:shd w:val="clear" w:color="auto" w:fill="auto"/>
            <w:noWrap/>
            <w:hideMark/>
          </w:tcPr>
          <w:p w14:paraId="1FD787BE" w14:textId="4C452D09" w:rsidR="005E25A0" w:rsidRPr="00761401" w:rsidRDefault="005E25A0" w:rsidP="005E25A0">
            <w:pPr>
              <w:spacing w:before="120" w:after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2A7F4955" w14:textId="29245800" w:rsidR="005E25A0" w:rsidRPr="00923C92" w:rsidRDefault="005E25A0" w:rsidP="005E25A0">
            <w:pPr>
              <w:spacing w:before="120" w:line="336" w:lineRule="auto"/>
              <w:rPr>
                <w:highlight w:val="yellow"/>
              </w:rPr>
            </w:pPr>
            <w:r w:rsidRPr="00923C9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Start </w:t>
            </w:r>
            <w:proofErr w:type="gramStart"/>
            <w:r w:rsidRPr="00923C9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>Date :</w:t>
            </w:r>
            <w:proofErr w:type="gramEnd"/>
            <w:r w:rsidRPr="00923C9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910732" w:rsidRPr="00923C92">
              <w:rPr>
                <w:rFonts w:ascii="Bookman Old Style" w:hAnsi="Bookman Old Style" w:cs="Arial"/>
                <w:b/>
                <w:bCs/>
                <w:sz w:val="22"/>
                <w:szCs w:val="22"/>
                <w:highlight w:val="yellow"/>
              </w:rPr>
              <w:t>21/08/2025</w:t>
            </w:r>
            <w:r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(1</w:t>
            </w:r>
            <w:r w:rsidR="000B375F"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8</w:t>
            </w:r>
            <w:r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:00 </w:t>
            </w:r>
            <w:proofErr w:type="spellStart"/>
            <w:r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hrs</w:t>
            </w:r>
            <w:proofErr w:type="spellEnd"/>
            <w:r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) website on CPPP site </w:t>
            </w:r>
            <w:hyperlink r:id="rId9" w:history="1">
              <w:r w:rsidRPr="00923C92">
                <w:rPr>
                  <w:rStyle w:val="Hyperlink"/>
                  <w:rFonts w:ascii="Bookman Old Style" w:hAnsi="Bookman Old Style" w:cstheme="minorHAnsi"/>
                  <w:bCs/>
                  <w:color w:val="auto"/>
                  <w:sz w:val="22"/>
                  <w:szCs w:val="22"/>
                  <w:highlight w:val="yellow"/>
                </w:rPr>
                <w:t>https://eprocure.gov.in/eprocure/app</w:t>
              </w:r>
            </w:hyperlink>
          </w:p>
        </w:tc>
      </w:tr>
      <w:tr w:rsidR="005E25A0" w:rsidRPr="00534A14" w14:paraId="5B1037E3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14:paraId="0DA7125B" w14:textId="13453FD1" w:rsidR="005E25A0" w:rsidRPr="00761401" w:rsidRDefault="005E25A0" w:rsidP="005E25A0">
            <w:pPr>
              <w:spacing w:before="120" w:after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11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5D77E16F" w14:textId="158FF0A8" w:rsidR="005E25A0" w:rsidRPr="00923C92" w:rsidRDefault="005E25A0" w:rsidP="005E25A0">
            <w:pPr>
              <w:spacing w:before="120" w:line="336" w:lineRule="auto"/>
              <w:rPr>
                <w:rFonts w:ascii="Bookman Old Style" w:hAnsi="Bookman Old Style" w:cstheme="minorHAnsi"/>
                <w:b/>
                <w:bCs/>
                <w:highlight w:val="yellow"/>
              </w:rPr>
            </w:pPr>
            <w:r w:rsidRPr="00923C92">
              <w:rPr>
                <w:rFonts w:ascii="Bookman Old Style" w:hAnsi="Bookman Old Style" w:cstheme="minorHAnsi"/>
                <w:b/>
                <w:bCs/>
                <w:sz w:val="22"/>
                <w:szCs w:val="22"/>
                <w:highlight w:val="yellow"/>
              </w:rPr>
              <w:t xml:space="preserve">Document Download / Sale End Date: </w:t>
            </w:r>
            <w:proofErr w:type="spellStart"/>
            <w:r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Upto</w:t>
            </w:r>
            <w:proofErr w:type="spellEnd"/>
            <w:r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 xml:space="preserve"> </w:t>
            </w:r>
            <w:r w:rsidR="00DF3012"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03/09</w:t>
            </w:r>
            <w:r w:rsidRPr="00923C92">
              <w:rPr>
                <w:rFonts w:ascii="Bookman Old Style" w:hAnsi="Bookman Old Style" w:cstheme="minorHAnsi"/>
                <w:bCs/>
                <w:sz w:val="22"/>
                <w:szCs w:val="22"/>
                <w:highlight w:val="yellow"/>
              </w:rPr>
              <w:t>/2025 (18:55 hrs.)</w:t>
            </w:r>
          </w:p>
        </w:tc>
      </w:tr>
      <w:tr w:rsidR="005E25A0" w:rsidRPr="00534A14" w14:paraId="27B3D5FA" w14:textId="77777777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14:paraId="183CF422" w14:textId="490040EE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12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756E68B5" w14:textId="1D0B6AC5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start date: 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910732">
              <w:rPr>
                <w:rFonts w:ascii="Bookman Old Style" w:hAnsi="Bookman Old Style" w:cs="Arial"/>
                <w:bCs/>
                <w:sz w:val="22"/>
                <w:szCs w:val="22"/>
              </w:rPr>
              <w:t>21/08/2025</w:t>
            </w:r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(1</w:t>
            </w:r>
            <w:r w:rsidR="000B375F">
              <w:rPr>
                <w:rFonts w:ascii="Bookman Old Style" w:hAnsi="Bookman Old Style" w:cs="Arial"/>
                <w:bCs/>
                <w:sz w:val="22"/>
                <w:szCs w:val="22"/>
              </w:rPr>
              <w:t>8</w:t>
            </w:r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:00 </w:t>
            </w:r>
            <w:proofErr w:type="spellStart"/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>Hrs</w:t>
            </w:r>
            <w:proofErr w:type="spellEnd"/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>)</w:t>
            </w:r>
          </w:p>
        </w:tc>
      </w:tr>
      <w:tr w:rsidR="005E25A0" w:rsidRPr="00534A14" w14:paraId="2A2AA85D" w14:textId="77777777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14:paraId="392492CA" w14:textId="27C04967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13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7068EB2" w14:textId="70407568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Cs/>
              </w:rPr>
            </w:pPr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Seek clarification End </w:t>
            </w:r>
            <w:proofErr w:type="gramStart"/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date :</w:t>
            </w:r>
            <w:proofErr w:type="gramEnd"/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910732">
              <w:rPr>
                <w:rFonts w:ascii="Bookman Old Style" w:hAnsi="Bookman Old Style" w:cstheme="minorHAnsi"/>
                <w:bCs/>
                <w:sz w:val="22"/>
                <w:szCs w:val="22"/>
              </w:rPr>
              <w:t>25</w:t>
            </w:r>
            <w:r w:rsidR="00DF3012">
              <w:rPr>
                <w:rFonts w:ascii="Bookman Old Style" w:hAnsi="Bookman Old Style" w:cstheme="minorHAnsi"/>
                <w:bCs/>
                <w:sz w:val="22"/>
                <w:szCs w:val="22"/>
              </w:rPr>
              <w:t>/08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/2025 </w:t>
            </w:r>
            <w:proofErr w:type="spellStart"/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>upto</w:t>
            </w:r>
            <w:proofErr w:type="spellEnd"/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 1</w:t>
            </w:r>
            <w:r w:rsidR="000B375F">
              <w:rPr>
                <w:rFonts w:ascii="Bookman Old Style" w:hAnsi="Bookman Old Style" w:cstheme="minorHAnsi"/>
                <w:bCs/>
                <w:sz w:val="22"/>
                <w:szCs w:val="22"/>
              </w:rPr>
              <w:t>6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.00 </w:t>
            </w:r>
            <w:proofErr w:type="spellStart"/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>hrs</w:t>
            </w:r>
            <w:proofErr w:type="spellEnd"/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 website on CPPP site https://eprocure.gov.in/eprocure/app</w:t>
            </w:r>
          </w:p>
          <w:p w14:paraId="2B92649D" w14:textId="3314DCE2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Queries received after </w:t>
            </w:r>
            <w:r w:rsidR="00910732">
              <w:rPr>
                <w:rFonts w:ascii="Bookman Old Style" w:hAnsi="Bookman Old Style" w:cstheme="minorHAnsi"/>
                <w:b/>
                <w:sz w:val="22"/>
                <w:szCs w:val="22"/>
              </w:rPr>
              <w:t>25</w:t>
            </w:r>
            <w:r w:rsidR="00DF3012">
              <w:rPr>
                <w:rFonts w:ascii="Bookman Old Style" w:hAnsi="Bookman Old Style" w:cstheme="minorHAnsi"/>
                <w:b/>
                <w:sz w:val="22"/>
                <w:szCs w:val="22"/>
              </w:rPr>
              <w:t>/08</w:t>
            </w:r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>/2025, 1</w:t>
            </w:r>
            <w:r w:rsidR="000B375F">
              <w:rPr>
                <w:rFonts w:ascii="Bookman Old Style" w:hAnsi="Bookman Old Style" w:cstheme="minorHAnsi"/>
                <w:b/>
                <w:sz w:val="22"/>
                <w:szCs w:val="22"/>
              </w:rPr>
              <w:t>6</w:t>
            </w:r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.00 </w:t>
            </w:r>
            <w:proofErr w:type="spellStart"/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>hrs</w:t>
            </w:r>
            <w:proofErr w:type="spellEnd"/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will not be clarified / answered / entertained.</w:t>
            </w:r>
          </w:p>
        </w:tc>
      </w:tr>
      <w:tr w:rsidR="005E25A0" w:rsidRPr="00534A14" w14:paraId="7429721C" w14:textId="77777777" w:rsidTr="00947241">
        <w:trPr>
          <w:trHeight w:val="288"/>
        </w:trPr>
        <w:tc>
          <w:tcPr>
            <w:tcW w:w="555" w:type="dxa"/>
            <w:shd w:val="clear" w:color="auto" w:fill="auto"/>
            <w:noWrap/>
            <w:hideMark/>
          </w:tcPr>
          <w:p w14:paraId="4189BCA5" w14:textId="39814395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14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C16DD02" w14:textId="4EFB0F2F" w:rsidR="005E25A0" w:rsidRPr="00761401" w:rsidRDefault="005E25A0" w:rsidP="005E25A0">
            <w:pPr>
              <w:autoSpaceDE w:val="0"/>
              <w:autoSpaceDN w:val="0"/>
              <w:adjustRightInd w:val="0"/>
              <w:spacing w:before="120" w:line="336" w:lineRule="auto"/>
              <w:jc w:val="both"/>
              <w:rPr>
                <w:rFonts w:ascii="Bookman Old Style" w:hAnsi="Bookman Old Style"/>
              </w:rPr>
            </w:pPr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Date of Pre-Bid </w:t>
            </w:r>
            <w:proofErr w:type="gramStart"/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>Meeting  :</w:t>
            </w:r>
            <w:proofErr w:type="gramEnd"/>
            <w:r w:rsidRPr="00761401">
              <w:rPr>
                <w:rFonts w:ascii="Bookman Old Style" w:hAnsi="Bookman Old Style" w:cstheme="minorHAnsi"/>
                <w:b/>
                <w:sz w:val="22"/>
                <w:szCs w:val="22"/>
              </w:rPr>
              <w:t xml:space="preserve">  </w:t>
            </w:r>
            <w:r w:rsidRPr="00761401">
              <w:rPr>
                <w:rFonts w:ascii="Bookman Old Style" w:hAnsi="Bookman Old Style"/>
                <w:b/>
                <w:sz w:val="22"/>
                <w:szCs w:val="22"/>
              </w:rPr>
              <w:t>Pre bid meeting</w:t>
            </w:r>
            <w:r w:rsidRPr="00761401">
              <w:rPr>
                <w:rFonts w:ascii="Bookman Old Style" w:hAnsi="Bookman Old Style"/>
                <w:sz w:val="22"/>
                <w:szCs w:val="22"/>
              </w:rPr>
              <w:t xml:space="preserve"> with individual bidder shall be held on </w:t>
            </w:r>
            <w:r w:rsidR="00910732">
              <w:rPr>
                <w:rFonts w:ascii="Bookman Old Style" w:hAnsi="Bookman Old Style"/>
                <w:b/>
                <w:sz w:val="22"/>
                <w:szCs w:val="22"/>
              </w:rPr>
              <w:t>26</w:t>
            </w:r>
            <w:r w:rsidR="00DF3012">
              <w:rPr>
                <w:rFonts w:ascii="Bookman Old Style" w:hAnsi="Bookman Old Style"/>
                <w:b/>
                <w:sz w:val="22"/>
                <w:szCs w:val="22"/>
              </w:rPr>
              <w:t>/08</w:t>
            </w:r>
            <w:r w:rsidRPr="00761401">
              <w:rPr>
                <w:rFonts w:ascii="Bookman Old Style" w:hAnsi="Bookman Old Style"/>
                <w:b/>
                <w:sz w:val="22"/>
                <w:szCs w:val="22"/>
              </w:rPr>
              <w:t xml:space="preserve">/2025 from 11:00 </w:t>
            </w:r>
            <w:proofErr w:type="spellStart"/>
            <w:r w:rsidRPr="00761401">
              <w:rPr>
                <w:rFonts w:ascii="Bookman Old Style" w:hAnsi="Bookman Old Style"/>
                <w:b/>
                <w:sz w:val="22"/>
                <w:szCs w:val="22"/>
              </w:rPr>
              <w:t>hrs</w:t>
            </w:r>
            <w:proofErr w:type="spellEnd"/>
            <w:r w:rsidRPr="0076140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>in Engineering Dept. 6</w:t>
            </w:r>
            <w:r w:rsidRPr="00761401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400012.</w:t>
            </w:r>
            <w:r w:rsidRPr="0076140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5E25A0" w:rsidRPr="00534A14" w14:paraId="2ACB5867" w14:textId="77777777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14:paraId="750B9AF3" w14:textId="7B7AE8B8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59444301" w14:textId="44415151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Validity Of </w:t>
            </w:r>
            <w:proofErr w:type="gramStart"/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Tender </w:t>
            </w:r>
            <w:r w:rsidRPr="00761401">
              <w:rPr>
                <w:rFonts w:ascii="Bookman Old Style" w:hAnsi="Bookman Old Style" w:cstheme="minorHAnsi"/>
                <w:sz w:val="22"/>
                <w:szCs w:val="22"/>
              </w:rPr>
              <w:t>:</w:t>
            </w:r>
            <w:proofErr w:type="gramEnd"/>
            <w:r w:rsidRPr="00761401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r w:rsidRPr="00761401">
              <w:rPr>
                <w:rFonts w:ascii="Bookman Old Style" w:hAnsi="Bookman Old Style" w:cstheme="minorHAnsi"/>
                <w:noProof/>
                <w:sz w:val="22"/>
                <w:szCs w:val="22"/>
              </w:rPr>
              <w:t>One Hundred Eighty (180) days from the date of opening of Technical Bid</w:t>
            </w:r>
          </w:p>
        </w:tc>
      </w:tr>
      <w:tr w:rsidR="005E25A0" w:rsidRPr="00BB357F" w14:paraId="0CE792DD" w14:textId="77777777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14:paraId="560B357E" w14:textId="693B93F3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16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071006F5" w14:textId="466A3597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Bid submission start </w:t>
            </w:r>
            <w:proofErr w:type="gramStart"/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>date :</w:t>
            </w:r>
            <w:proofErr w:type="gramEnd"/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 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From </w:t>
            </w:r>
            <w:r w:rsidR="00DF3012">
              <w:rPr>
                <w:rFonts w:ascii="Bookman Old Style" w:hAnsi="Bookman Old Style" w:cstheme="minorHAnsi"/>
                <w:bCs/>
                <w:sz w:val="22"/>
                <w:szCs w:val="22"/>
              </w:rPr>
              <w:t>29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>/0</w:t>
            </w:r>
            <w:r w:rsidR="00DF3012">
              <w:rPr>
                <w:rFonts w:ascii="Bookman Old Style" w:hAnsi="Bookman Old Style" w:cstheme="minorHAnsi"/>
                <w:bCs/>
                <w:sz w:val="22"/>
                <w:szCs w:val="22"/>
              </w:rPr>
              <w:t>8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>/2025</w:t>
            </w:r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(1</w:t>
            </w:r>
            <w:r w:rsidR="00910732">
              <w:rPr>
                <w:rFonts w:ascii="Bookman Old Style" w:hAnsi="Bookman Old Style" w:cs="Arial"/>
                <w:bCs/>
                <w:sz w:val="22"/>
                <w:szCs w:val="22"/>
              </w:rPr>
              <w:t>2</w:t>
            </w:r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:00 </w:t>
            </w:r>
            <w:proofErr w:type="spellStart"/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>Hrs</w:t>
            </w:r>
            <w:proofErr w:type="spellEnd"/>
            <w:r w:rsidRPr="00761401">
              <w:rPr>
                <w:rFonts w:ascii="Bookman Old Style" w:hAnsi="Bookman Old Style" w:cs="Arial"/>
                <w:bCs/>
                <w:sz w:val="22"/>
                <w:szCs w:val="22"/>
              </w:rPr>
              <w:t>)</w:t>
            </w:r>
          </w:p>
        </w:tc>
      </w:tr>
      <w:tr w:rsidR="005E25A0" w:rsidRPr="00BB357F" w14:paraId="7FD8CECB" w14:textId="77777777" w:rsidTr="00947241">
        <w:trPr>
          <w:trHeight w:val="20"/>
        </w:trPr>
        <w:tc>
          <w:tcPr>
            <w:tcW w:w="555" w:type="dxa"/>
            <w:shd w:val="clear" w:color="auto" w:fill="auto"/>
            <w:noWrap/>
            <w:hideMark/>
          </w:tcPr>
          <w:p w14:paraId="2AF9E20E" w14:textId="71A07713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17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F620EA6" w14:textId="20D51231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  <w:b/>
                <w:bCs/>
              </w:rPr>
            </w:pPr>
            <w:r w:rsidRPr="00761401">
              <w:rPr>
                <w:rFonts w:ascii="Bookman Old Style" w:hAnsi="Bookman Old Style" w:cstheme="minorHAnsi"/>
                <w:b/>
                <w:bCs/>
                <w:sz w:val="22"/>
                <w:szCs w:val="22"/>
              </w:rPr>
              <w:t xml:space="preserve">Online Bid submission end date: </w:t>
            </w:r>
            <w:proofErr w:type="spellStart"/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>Upto</w:t>
            </w:r>
            <w:proofErr w:type="spellEnd"/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theme="minorHAnsi"/>
                <w:bCs/>
                <w:sz w:val="22"/>
                <w:szCs w:val="22"/>
              </w:rPr>
              <w:t>0</w:t>
            </w:r>
            <w:r w:rsidR="00DF3012">
              <w:rPr>
                <w:rFonts w:ascii="Bookman Old Style" w:hAnsi="Bookman Old Style" w:cstheme="minorHAnsi"/>
                <w:bCs/>
                <w:sz w:val="22"/>
                <w:szCs w:val="22"/>
              </w:rPr>
              <w:t>3/09</w:t>
            </w:r>
            <w:r w:rsidRPr="00761401">
              <w:rPr>
                <w:rFonts w:ascii="Bookman Old Style" w:hAnsi="Bookman Old Style" w:cstheme="minorHAnsi"/>
                <w:bCs/>
                <w:sz w:val="22"/>
                <w:szCs w:val="22"/>
              </w:rPr>
              <w:t>/2025</w:t>
            </w:r>
            <w:r w:rsidRPr="00761401">
              <w:rPr>
                <w:rFonts w:ascii="Bookman Old Style" w:hAnsi="Bookman Old Style" w:cstheme="minorHAnsi"/>
                <w:sz w:val="22"/>
                <w:szCs w:val="22"/>
              </w:rPr>
              <w:t xml:space="preserve"> (18:55 hrs.)</w:t>
            </w:r>
          </w:p>
        </w:tc>
      </w:tr>
      <w:tr w:rsidR="005E25A0" w:rsidRPr="00BB357F" w14:paraId="472790AC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14:paraId="3B822F71" w14:textId="0AE8C25A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18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0C62D8E5" w14:textId="38CF0B77" w:rsidR="005E25A0" w:rsidRPr="00761401" w:rsidRDefault="005E25A0" w:rsidP="005E25A0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</w:rPr>
            </w:pPr>
            <w:r w:rsidRPr="00761401">
              <w:rPr>
                <w:rFonts w:ascii="Bookman Old Style" w:hAnsi="Bookman Old Style"/>
                <w:b/>
                <w:sz w:val="22"/>
                <w:szCs w:val="22"/>
              </w:rPr>
              <w:t xml:space="preserve">Submission of receipt of original (hard copies) DD, FDR &amp; BG towards tender fees, Processing fees, &amp; EMD etc. On or before </w:t>
            </w:r>
            <w:r w:rsidR="00DF3012">
              <w:rPr>
                <w:rFonts w:ascii="Bookman Old Style" w:hAnsi="Bookman Old Style"/>
                <w:b/>
                <w:sz w:val="22"/>
                <w:szCs w:val="22"/>
              </w:rPr>
              <w:t>05/09</w:t>
            </w:r>
            <w:r w:rsidRPr="00761401">
              <w:rPr>
                <w:rFonts w:ascii="Bookman Old Style" w:hAnsi="Bookman Old Style"/>
                <w:b/>
                <w:sz w:val="22"/>
                <w:szCs w:val="22"/>
              </w:rPr>
              <w:t xml:space="preserve">/2025 (15:00 hrs.) 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in </w:t>
            </w:r>
            <w:proofErr w:type="gramStart"/>
            <w:r w:rsidRPr="00761401">
              <w:rPr>
                <w:rFonts w:ascii="Bookman Old Style" w:hAnsi="Bookman Old Style" w:cs="Arial"/>
                <w:sz w:val="22"/>
                <w:szCs w:val="22"/>
              </w:rPr>
              <w:t>the  Engineering</w:t>
            </w:r>
            <w:proofErr w:type="gramEnd"/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Dept. 6</w:t>
            </w:r>
            <w:r w:rsidRPr="00761401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76140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5E25A0" w:rsidRPr="00BB357F" w14:paraId="48E0E914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14:paraId="53E5FB43" w14:textId="79E9CEEB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19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38E51EF2" w14:textId="599844CA" w:rsidR="005E25A0" w:rsidRPr="00761401" w:rsidRDefault="005E25A0" w:rsidP="005E25A0">
            <w:pPr>
              <w:autoSpaceDE w:val="0"/>
              <w:autoSpaceDN w:val="0"/>
              <w:adjustRightInd w:val="0"/>
              <w:spacing w:before="120" w:after="120" w:line="33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76140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 i.e. Technical Bid: </w:t>
            </w:r>
            <w:r w:rsidR="00DF3012">
              <w:rPr>
                <w:rFonts w:ascii="Bookman Old Style" w:hAnsi="Bookman Old Style"/>
                <w:b/>
                <w:bCs/>
                <w:sz w:val="22"/>
                <w:szCs w:val="22"/>
              </w:rPr>
              <w:t>05/09</w:t>
            </w:r>
            <w:r w:rsidRPr="0076140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/2025 </w:t>
            </w:r>
            <w:r w:rsidRPr="00761401">
              <w:rPr>
                <w:rFonts w:ascii="Bookman Old Style" w:hAnsi="Bookman Old Style"/>
                <w:b/>
                <w:sz w:val="22"/>
                <w:szCs w:val="22"/>
              </w:rPr>
              <w:t>(15:30 hrs.)</w:t>
            </w:r>
            <w:r w:rsidRPr="0076140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>in the Engineering Dept. 6</w:t>
            </w:r>
            <w:r w:rsidRPr="00761401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th</w:t>
            </w:r>
            <w:r w:rsidRPr="00761401">
              <w:rPr>
                <w:rFonts w:ascii="Bookman Old Style" w:hAnsi="Bookman Old Style" w:cs="Arial"/>
                <w:sz w:val="22"/>
                <w:szCs w:val="22"/>
              </w:rPr>
              <w:t xml:space="preserve"> Floor, Service Block Bldg., Tata Memorial Centre, Parel, Mumbai 400012</w:t>
            </w:r>
            <w:r w:rsidRPr="0076140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5E25A0" w:rsidRPr="00BB357F" w14:paraId="1B748E43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14:paraId="775A82D2" w14:textId="6C34FB6A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20</w:t>
            </w:r>
          </w:p>
        </w:tc>
        <w:tc>
          <w:tcPr>
            <w:tcW w:w="9360" w:type="dxa"/>
            <w:shd w:val="clear" w:color="auto" w:fill="auto"/>
            <w:noWrap/>
            <w:hideMark/>
          </w:tcPr>
          <w:p w14:paraId="6659BB55" w14:textId="16792086" w:rsidR="005E25A0" w:rsidRPr="00761401" w:rsidRDefault="005E25A0" w:rsidP="005E25A0">
            <w:pPr>
              <w:spacing w:before="120" w:after="240" w:line="336" w:lineRule="auto"/>
              <w:rPr>
                <w:rFonts w:ascii="Bookman Old Style" w:hAnsi="Bookman Old Style"/>
                <w:b/>
                <w:bCs/>
              </w:rPr>
            </w:pPr>
            <w:r w:rsidRPr="0076140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Online opening of Part II i.e. Financial Bids of technical qualified bidders:  </w:t>
            </w:r>
            <w:r w:rsidRPr="00761401">
              <w:rPr>
                <w:rFonts w:ascii="Bookman Old Style" w:hAnsi="Bookman Old Style"/>
                <w:sz w:val="22"/>
                <w:szCs w:val="22"/>
              </w:rPr>
              <w:t>Technically qualified bidders to be intimated at appropriate stage.</w:t>
            </w:r>
          </w:p>
        </w:tc>
      </w:tr>
      <w:tr w:rsidR="005E25A0" w:rsidRPr="00BB357F" w14:paraId="368F4F4F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  <w:hideMark/>
          </w:tcPr>
          <w:p w14:paraId="618266C5" w14:textId="47F21AD9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21</w:t>
            </w:r>
          </w:p>
        </w:tc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62AD89E0" w14:textId="5496A269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761401">
              <w:rPr>
                <w:rFonts w:ascii="Bookman Old Style" w:hAnsi="Bookman Old Style" w:cstheme="minorHAnsi"/>
                <w:sz w:val="22"/>
                <w:szCs w:val="22"/>
              </w:rPr>
              <w:t xml:space="preserve">The Director /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>OIC, Engineering</w:t>
            </w:r>
            <w:r w:rsidRPr="00761401">
              <w:rPr>
                <w:rFonts w:ascii="Bookman Old Style" w:hAnsi="Bookman Old Style" w:cstheme="minorHAnsi"/>
                <w:sz w:val="22"/>
                <w:szCs w:val="22"/>
              </w:rPr>
              <w:t xml:space="preserve">, TMC, reserves the right to accept the work in full or in part or reject the tender in full or in part without assigning any reason thereof. </w:t>
            </w:r>
          </w:p>
        </w:tc>
      </w:tr>
      <w:tr w:rsidR="005E25A0" w:rsidRPr="00BB357F" w14:paraId="6EAF28D2" w14:textId="77777777" w:rsidTr="00947241">
        <w:trPr>
          <w:trHeight w:val="144"/>
        </w:trPr>
        <w:tc>
          <w:tcPr>
            <w:tcW w:w="555" w:type="dxa"/>
            <w:shd w:val="clear" w:color="auto" w:fill="auto"/>
            <w:noWrap/>
          </w:tcPr>
          <w:p w14:paraId="32E269FC" w14:textId="2F6415CD" w:rsidR="005E25A0" w:rsidRPr="00761401" w:rsidRDefault="005E25A0" w:rsidP="005E25A0">
            <w:pPr>
              <w:spacing w:before="120" w:line="336" w:lineRule="auto"/>
              <w:rPr>
                <w:rFonts w:ascii="Bookman Old Style" w:hAnsi="Bookman Old Style" w:cs="Arial"/>
              </w:rPr>
            </w:pPr>
            <w:r w:rsidRPr="00761401">
              <w:rPr>
                <w:rFonts w:ascii="Bookman Old Style" w:hAnsi="Bookman Old Style" w:cs="Arial"/>
                <w:sz w:val="22"/>
                <w:szCs w:val="22"/>
              </w:rPr>
              <w:t>22</w:t>
            </w:r>
          </w:p>
        </w:tc>
        <w:tc>
          <w:tcPr>
            <w:tcW w:w="9360" w:type="dxa"/>
            <w:shd w:val="clear" w:color="auto" w:fill="auto"/>
            <w:noWrap/>
            <w:vAlign w:val="bottom"/>
          </w:tcPr>
          <w:p w14:paraId="3308ABAF" w14:textId="3178663C" w:rsidR="005E25A0" w:rsidRPr="00761401" w:rsidRDefault="005E25A0" w:rsidP="005E25A0">
            <w:pPr>
              <w:spacing w:before="120" w:line="336" w:lineRule="auto"/>
              <w:jc w:val="both"/>
              <w:rPr>
                <w:rFonts w:ascii="Bookman Old Style" w:hAnsi="Bookman Old Style" w:cstheme="minorHAnsi"/>
              </w:rPr>
            </w:pPr>
            <w:r w:rsidRPr="00761401">
              <w:rPr>
                <w:rFonts w:ascii="Bookman Old Style" w:hAnsi="Bookman Old Style" w:cstheme="minorHAnsi"/>
                <w:sz w:val="22"/>
                <w:szCs w:val="22"/>
              </w:rPr>
              <w:t>Tenders with any condition including conditional rebate shall be rejected forthwith.</w:t>
            </w:r>
          </w:p>
        </w:tc>
      </w:tr>
    </w:tbl>
    <w:p w14:paraId="50BDEEBC" w14:textId="77777777" w:rsidR="003B22C9" w:rsidRPr="00BB357F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14:paraId="217C723F" w14:textId="77777777" w:rsidR="003B22C9" w:rsidRPr="00534A14" w:rsidRDefault="003B22C9" w:rsidP="003B22C9">
      <w:pPr>
        <w:pStyle w:val="NoSpacing"/>
        <w:spacing w:line="312" w:lineRule="auto"/>
        <w:rPr>
          <w:rFonts w:ascii="Bookman Old Style" w:hAnsi="Bookman Old Style" w:cs="Arial"/>
          <w:b/>
        </w:rPr>
      </w:pPr>
      <w:r w:rsidRPr="00BB357F">
        <w:rPr>
          <w:rFonts w:ascii="Bookman Old Style" w:hAnsi="Bookman Old Style" w:cs="Arial"/>
        </w:rPr>
        <w:t xml:space="preserve">The Director / </w:t>
      </w:r>
      <w:r w:rsidR="001B22CB">
        <w:rPr>
          <w:rFonts w:ascii="Bookman Old Style" w:hAnsi="Bookman Old Style" w:cs="Arial"/>
        </w:rPr>
        <w:t>Officer In-Charge</w:t>
      </w:r>
      <w:r w:rsidR="00E70545">
        <w:rPr>
          <w:rFonts w:ascii="Bookman Old Style" w:hAnsi="Bookman Old Style" w:cs="Arial"/>
        </w:rPr>
        <w:t>, Engineering, TMC</w:t>
      </w:r>
      <w:r w:rsidRPr="00BB357F">
        <w:rPr>
          <w:rFonts w:ascii="Bookman Old Style" w:hAnsi="Bookman Old Style" w:cs="Arial"/>
        </w:rPr>
        <w:t>, reserves the right to accept the work in full or in part or reject the tender in full or in part without assigning any reason</w:t>
      </w:r>
      <w:r w:rsidRPr="00534A14">
        <w:rPr>
          <w:rFonts w:ascii="Bookman Old Style" w:hAnsi="Bookman Old Style" w:cs="Arial"/>
        </w:rPr>
        <w:t xml:space="preserve"> thereof.</w:t>
      </w:r>
    </w:p>
    <w:p w14:paraId="3E37AD75" w14:textId="77777777"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14:paraId="790641C9" w14:textId="77777777"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14:paraId="0016A586" w14:textId="77777777"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14:paraId="7FD8AF90" w14:textId="77777777" w:rsidR="003B22C9" w:rsidRPr="00534A14" w:rsidRDefault="003B22C9" w:rsidP="003B22C9">
      <w:pPr>
        <w:pStyle w:val="NoSpacing"/>
        <w:spacing w:line="312" w:lineRule="auto"/>
        <w:jc w:val="both"/>
        <w:rPr>
          <w:rFonts w:ascii="Bookman Old Style" w:hAnsi="Bookman Old Style" w:cs="Arial"/>
          <w:b/>
        </w:rPr>
      </w:pPr>
    </w:p>
    <w:p w14:paraId="36D415C2" w14:textId="77777777" w:rsidR="003B22C9" w:rsidRPr="00534A14" w:rsidRDefault="003B22C9" w:rsidP="003B22C9">
      <w:pPr>
        <w:pStyle w:val="NoSpacing"/>
        <w:spacing w:line="360" w:lineRule="auto"/>
        <w:rPr>
          <w:rFonts w:ascii="Bookman Old Style" w:hAnsi="Bookman Old Style" w:cs="Arial"/>
        </w:rPr>
      </w:pPr>
    </w:p>
    <w:p w14:paraId="01539111" w14:textId="77777777" w:rsidR="003B22C9" w:rsidRPr="00534A14" w:rsidRDefault="003B22C9" w:rsidP="003B22C9">
      <w:pPr>
        <w:spacing w:line="360" w:lineRule="auto"/>
        <w:ind w:left="7200" w:firstLine="720"/>
        <w:jc w:val="both"/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Sd/-                                                                               </w:t>
      </w:r>
    </w:p>
    <w:p w14:paraId="7DF0E7A1" w14:textId="3ADA8663" w:rsidR="003B22C9" w:rsidRPr="00534A14" w:rsidRDefault="003B22C9" w:rsidP="003B22C9">
      <w:pPr>
        <w:rPr>
          <w:rFonts w:ascii="Bookman Old Style" w:eastAsia="Calibri" w:hAnsi="Bookman Old Style" w:cs="Arial"/>
          <w:sz w:val="22"/>
          <w:szCs w:val="22"/>
          <w:lang w:bidi="hi-IN"/>
        </w:rPr>
      </w:pPr>
      <w:r w:rsidRPr="00534A14">
        <w:rPr>
          <w:rFonts w:ascii="Bookman Old Style" w:eastAsia="Calibri" w:hAnsi="Bookman Old Style" w:cs="Arial"/>
          <w:sz w:val="22"/>
          <w:szCs w:val="22"/>
          <w:lang w:bidi="hi-IN"/>
        </w:rPr>
        <w:t xml:space="preserve">                                                          </w:t>
      </w:r>
      <w:r w:rsidR="001B22CB">
        <w:rPr>
          <w:rFonts w:ascii="Bookman Old Style" w:hAnsi="Bookman Old Style" w:cs="Arial"/>
          <w:sz w:val="22"/>
          <w:szCs w:val="22"/>
        </w:rPr>
        <w:t>OFFICER IN-CHARGE</w:t>
      </w:r>
      <w:r w:rsidR="00151D67">
        <w:rPr>
          <w:rFonts w:ascii="Bookman Old Style" w:eastAsia="Calibri" w:hAnsi="Bookman Old Style" w:cs="Arial"/>
          <w:sz w:val="22"/>
          <w:szCs w:val="22"/>
          <w:lang w:bidi="hi-IN"/>
        </w:rPr>
        <w:t>, ENGINEERING, TMC</w:t>
      </w:r>
    </w:p>
    <w:p w14:paraId="1DF2FD02" w14:textId="77777777" w:rsidR="003B22C9" w:rsidRPr="00534A14" w:rsidRDefault="003B22C9" w:rsidP="003B22C9">
      <w:pPr>
        <w:rPr>
          <w:rFonts w:ascii="Bookman Old Style" w:hAnsi="Bookman Old Style" w:cs="Arial"/>
          <w:b/>
          <w:bCs/>
          <w:sz w:val="22"/>
          <w:szCs w:val="22"/>
        </w:rPr>
      </w:pPr>
    </w:p>
    <w:p w14:paraId="0DE0FBF0" w14:textId="77777777"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14:paraId="0B2DE13C" w14:textId="77777777" w:rsidR="00985A49" w:rsidRPr="00534A14" w:rsidRDefault="00985A49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14:paraId="7CB23C74" w14:textId="77777777" w:rsidR="00217774" w:rsidRDefault="00217774" w:rsidP="004D6179">
      <w:pPr>
        <w:rPr>
          <w:rFonts w:ascii="Bookman Old Style" w:hAnsi="Bookman Old Style" w:cs="Arial"/>
          <w:b/>
          <w:bCs/>
          <w:sz w:val="22"/>
          <w:szCs w:val="22"/>
        </w:rPr>
      </w:pPr>
    </w:p>
    <w:p w14:paraId="69685AE5" w14:textId="77777777" w:rsidR="005E25A0" w:rsidRDefault="005E25A0" w:rsidP="00080177">
      <w:pPr>
        <w:tabs>
          <w:tab w:val="left" w:pos="630"/>
        </w:tabs>
        <w:ind w:left="360" w:hanging="36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p w14:paraId="2470BB54" w14:textId="77777777" w:rsidR="00985A49" w:rsidRPr="00534A14" w:rsidRDefault="00985A49" w:rsidP="00720153">
      <w:pPr>
        <w:spacing w:after="200" w:line="276" w:lineRule="auto"/>
        <w:rPr>
          <w:rFonts w:asciiTheme="minorHAnsi" w:hAnsiTheme="minorHAnsi" w:cstheme="minorHAnsi"/>
          <w:b/>
          <w:sz w:val="32"/>
        </w:rPr>
        <w:sectPr w:rsidR="00985A49" w:rsidRPr="00534A14" w:rsidSect="00262718">
          <w:headerReference w:type="default" r:id="rId10"/>
          <w:footerReference w:type="default" r:id="rId11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3CF4F19" w14:textId="77777777" w:rsidR="00985A49" w:rsidRPr="00534A14" w:rsidRDefault="00985A49" w:rsidP="00720153">
      <w:pPr>
        <w:spacing w:after="200" w:line="276" w:lineRule="auto"/>
        <w:rPr>
          <w:rFonts w:asciiTheme="minorHAnsi" w:hAnsiTheme="minorHAnsi" w:cstheme="minorHAnsi"/>
          <w:b/>
          <w:sz w:val="32"/>
        </w:rPr>
      </w:pPr>
    </w:p>
    <w:sectPr w:rsidR="00985A49" w:rsidRPr="00534A14" w:rsidSect="00985A49">
      <w:headerReference w:type="default" r:id="rId12"/>
      <w:footerReference w:type="default" r:id="rId13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E185" w14:textId="77777777" w:rsidR="00B32F3F" w:rsidRDefault="00B32F3F" w:rsidP="00262718">
      <w:r>
        <w:separator/>
      </w:r>
    </w:p>
  </w:endnote>
  <w:endnote w:type="continuationSeparator" w:id="0">
    <w:p w14:paraId="42AC19CB" w14:textId="77777777" w:rsidR="00B32F3F" w:rsidRDefault="00B32F3F" w:rsidP="0026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E12" w14:textId="77777777" w:rsidR="00904FEE" w:rsidRDefault="00000000" w:rsidP="006644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73A">
      <w:rPr>
        <w:noProof/>
      </w:rPr>
      <w:t>148</w:t>
    </w:r>
    <w:r>
      <w:rPr>
        <w:noProof/>
      </w:rPr>
      <w:fldChar w:fldCharType="end"/>
    </w:r>
  </w:p>
  <w:p w14:paraId="178E30BD" w14:textId="77777777" w:rsidR="00904FEE" w:rsidRPr="006644B9" w:rsidRDefault="00904FEE" w:rsidP="006644B9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37" w14:textId="77777777" w:rsidR="00904FEE" w:rsidRDefault="00000000" w:rsidP="006644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FEE">
      <w:rPr>
        <w:noProof/>
      </w:rPr>
      <w:t>134</w:t>
    </w:r>
    <w:r>
      <w:rPr>
        <w:noProof/>
      </w:rPr>
      <w:fldChar w:fldCharType="end"/>
    </w:r>
  </w:p>
  <w:p w14:paraId="54301BD0" w14:textId="77777777" w:rsidR="00904FEE" w:rsidRPr="006644B9" w:rsidRDefault="00904FEE" w:rsidP="006644B9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4EE8" w14:textId="77777777" w:rsidR="00B32F3F" w:rsidRDefault="00B32F3F" w:rsidP="00262718">
      <w:r>
        <w:separator/>
      </w:r>
    </w:p>
  </w:footnote>
  <w:footnote w:type="continuationSeparator" w:id="0">
    <w:p w14:paraId="6A473F33" w14:textId="77777777" w:rsidR="00B32F3F" w:rsidRDefault="00B32F3F" w:rsidP="0026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B1E9" w14:textId="77777777" w:rsidR="00904FEE" w:rsidRPr="009062D9" w:rsidRDefault="001F073A" w:rsidP="005F2283">
    <w:pPr>
      <w:pStyle w:val="Header"/>
      <w:jc w:val="center"/>
      <w:rPr>
        <w:szCs w:val="16"/>
      </w:rPr>
    </w:pPr>
    <w:r>
      <w:rPr>
        <w:rFonts w:ascii="Bookman Old Style" w:hAnsi="Bookman Old Style" w:cs="Arial"/>
        <w:b/>
        <w:noProof/>
        <w:sz w:val="18"/>
        <w:szCs w:val="28"/>
      </w:rPr>
      <w:t>Proposed renovation of Kitchen Department, ground floor, Service Block, TMH, Parel - HVAC (Mechanical) Works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1F20" w14:textId="77777777" w:rsidR="00904FEE" w:rsidRPr="001B3742" w:rsidRDefault="00904FEE" w:rsidP="001B3742">
    <w:pPr>
      <w:pStyle w:val="Header"/>
      <w:jc w:val="center"/>
      <w:rPr>
        <w:szCs w:val="16"/>
      </w:rPr>
    </w:pPr>
    <w:r>
      <w:rPr>
        <w:rFonts w:asciiTheme="minorHAnsi" w:hAnsiTheme="minorHAnsi" w:cstheme="minorHAnsi"/>
        <w:noProof/>
        <w:sz w:val="16"/>
        <w:szCs w:val="16"/>
      </w:rPr>
      <w:t>Renovation of Personnel department, 4th floor, Service Block, TMH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0000089B"/>
    <w:lvl w:ilvl="0">
      <w:start w:val="1"/>
      <w:numFmt w:val="lowerRoman"/>
      <w:lvlText w:val="%1."/>
      <w:lvlJc w:val="left"/>
      <w:pPr>
        <w:ind w:hanging="422"/>
      </w:pPr>
      <w:rPr>
        <w:rFonts w:ascii="Arial" w:hAnsi="Arial" w:cs="Arial"/>
        <w:b w:val="0"/>
        <w:bCs w:val="0"/>
        <w:color w:val="606060"/>
        <w:w w:val="9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9"/>
    <w:multiLevelType w:val="multilevel"/>
    <w:tmpl w:val="0000089C"/>
    <w:lvl w:ilvl="0">
      <w:start w:val="9"/>
      <w:numFmt w:val="decimal"/>
      <w:lvlText w:val="%1)"/>
      <w:lvlJc w:val="left"/>
      <w:pPr>
        <w:ind w:hanging="200"/>
      </w:pPr>
      <w:rPr>
        <w:rFonts w:ascii="Arial" w:hAnsi="Arial" w:cs="Arial"/>
        <w:b w:val="0"/>
        <w:bCs w:val="0"/>
        <w:color w:val="606060"/>
        <w:w w:val="86"/>
        <w:sz w:val="19"/>
        <w:szCs w:val="19"/>
      </w:rPr>
    </w:lvl>
    <w:lvl w:ilvl="1">
      <w:start w:val="1"/>
      <w:numFmt w:val="lowerRoman"/>
      <w:lvlText w:val="%2)"/>
      <w:lvlJc w:val="left"/>
      <w:pPr>
        <w:ind w:hanging="136"/>
      </w:pPr>
      <w:rPr>
        <w:rFonts w:ascii="Arial" w:hAnsi="Arial" w:cs="Arial"/>
        <w:b w:val="0"/>
        <w:bCs w:val="0"/>
        <w:color w:val="606060"/>
        <w:w w:val="89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1A"/>
    <w:multiLevelType w:val="multilevel"/>
    <w:tmpl w:val="0000089D"/>
    <w:lvl w:ilvl="0">
      <w:start w:val="5"/>
      <w:numFmt w:val="lowerRoman"/>
      <w:lvlText w:val="%1)"/>
      <w:lvlJc w:val="left"/>
      <w:pPr>
        <w:ind w:hanging="429"/>
      </w:pPr>
      <w:rPr>
        <w:rFonts w:ascii="Arial" w:hAnsi="Arial" w:cs="Arial"/>
        <w:b w:val="0"/>
        <w:bCs w:val="0"/>
        <w:color w:val="606060"/>
        <w:w w:val="84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1B"/>
    <w:multiLevelType w:val="multilevel"/>
    <w:tmpl w:val="0000089E"/>
    <w:lvl w:ilvl="0">
      <w:start w:val="1"/>
      <w:numFmt w:val="lowerRoman"/>
      <w:lvlText w:val="%1)"/>
      <w:lvlJc w:val="left"/>
      <w:pPr>
        <w:ind w:hanging="148"/>
      </w:pPr>
      <w:rPr>
        <w:rFonts w:ascii="Arial" w:hAnsi="Arial" w:cs="Arial"/>
        <w:b w:val="0"/>
        <w:bCs w:val="0"/>
        <w:color w:val="5E5E5E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08"/>
      </w:pPr>
      <w:rPr>
        <w:rFonts w:ascii="Arial" w:hAnsi="Arial" w:cs="Arial"/>
        <w:b/>
        <w:bCs/>
        <w:color w:val="5B5B5B"/>
        <w:w w:val="101"/>
        <w:sz w:val="17"/>
        <w:szCs w:val="17"/>
      </w:rPr>
    </w:lvl>
    <w:lvl w:ilvl="1">
      <w:start w:val="1"/>
      <w:numFmt w:val="decimal"/>
      <w:lvlText w:val="%1.%2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4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hanging="322"/>
      </w:pPr>
      <w:rPr>
        <w:rFonts w:ascii="Arial" w:hAnsi="Arial" w:cs="Arial"/>
        <w:b w:val="0"/>
        <w:bCs w:val="0"/>
        <w:color w:val="5B5B5B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hanging="330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1E"/>
    <w:multiLevelType w:val="multilevel"/>
    <w:tmpl w:val="000008A1"/>
    <w:lvl w:ilvl="0">
      <w:start w:val="2"/>
      <w:numFmt w:val="decimal"/>
      <w:lvlText w:val="%1"/>
      <w:lvlJc w:val="left"/>
      <w:pPr>
        <w:ind w:hanging="315"/>
      </w:pPr>
    </w:lvl>
    <w:lvl w:ilvl="1">
      <w:start w:val="2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1F"/>
    <w:multiLevelType w:val="multilevel"/>
    <w:tmpl w:val="000008A2"/>
    <w:lvl w:ilvl="0">
      <w:start w:val="3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/>
        <w:bCs/>
        <w:color w:val="5B5B5B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15"/>
      </w:pPr>
      <w:rPr>
        <w:rFonts w:ascii="Arial" w:hAnsi="Arial" w:cs="Arial"/>
        <w:b w:val="0"/>
        <w:bCs w:val="0"/>
        <w:color w:val="5B5B5B"/>
        <w:w w:val="102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20"/>
    <w:multiLevelType w:val="multilevel"/>
    <w:tmpl w:val="000008A3"/>
    <w:lvl w:ilvl="0">
      <w:start w:val="4"/>
      <w:numFmt w:val="decimal"/>
      <w:lvlText w:val="%1"/>
      <w:lvlJc w:val="left"/>
      <w:pPr>
        <w:ind w:hanging="330"/>
      </w:pPr>
    </w:lvl>
    <w:lvl w:ilvl="1">
      <w:start w:val="2"/>
      <w:numFmt w:val="decimal"/>
      <w:lvlText w:val="%1.%2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5"/>
        <w:sz w:val="17"/>
        <w:szCs w:val="17"/>
      </w:rPr>
    </w:lvl>
    <w:lvl w:ilvl="2">
      <w:start w:val="1"/>
      <w:numFmt w:val="decimal"/>
      <w:lvlText w:val="%1.%2.%3"/>
      <w:lvlJc w:val="left"/>
      <w:pPr>
        <w:ind w:hanging="501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hanging="330"/>
      </w:pPr>
      <w:rPr>
        <w:rFonts w:ascii="Arial" w:hAnsi="Arial" w:cs="Arial"/>
        <w:b w:val="0"/>
        <w:bCs w:val="0"/>
        <w:color w:val="5B5B5B"/>
        <w:w w:val="10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22"/>
    <w:multiLevelType w:val="multilevel"/>
    <w:tmpl w:val="000008A5"/>
    <w:lvl w:ilvl="0">
      <w:start w:val="6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7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23"/>
    <w:multiLevelType w:val="multilevel"/>
    <w:tmpl w:val="000008A6"/>
    <w:lvl w:ilvl="0">
      <w:start w:val="7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110"/>
        <w:sz w:val="18"/>
        <w:szCs w:val="18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2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24"/>
    <w:multiLevelType w:val="multilevel"/>
    <w:tmpl w:val="000008A7"/>
    <w:lvl w:ilvl="0">
      <w:start w:val="9"/>
      <w:numFmt w:val="decimal"/>
      <w:lvlText w:val="%1."/>
      <w:lvlJc w:val="left"/>
      <w:pPr>
        <w:ind w:hanging="327"/>
      </w:pPr>
      <w:rPr>
        <w:rFonts w:ascii="Arial" w:hAnsi="Arial" w:cs="Arial"/>
        <w:b w:val="0"/>
        <w:bCs w:val="0"/>
        <w:color w:val="626262"/>
        <w:w w:val="98"/>
        <w:sz w:val="19"/>
        <w:szCs w:val="19"/>
      </w:rPr>
    </w:lvl>
    <w:lvl w:ilvl="1">
      <w:start w:val="1"/>
      <w:numFmt w:val="decimal"/>
      <w:lvlText w:val="%1.%2"/>
      <w:lvlJc w:val="left"/>
      <w:pPr>
        <w:ind w:hanging="313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409"/>
      </w:pPr>
      <w:rPr>
        <w:rFonts w:ascii="Arial" w:hAnsi="Arial" w:cs="Arial"/>
        <w:b w:val="0"/>
        <w:bCs w:val="0"/>
        <w:color w:val="505050"/>
        <w:spacing w:val="-18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27"/>
    <w:multiLevelType w:val="multilevel"/>
    <w:tmpl w:val="000008AA"/>
    <w:lvl w:ilvl="0">
      <w:start w:val="1"/>
      <w:numFmt w:val="decimal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28"/>
    <w:multiLevelType w:val="multilevel"/>
    <w:tmpl w:val="000008AB"/>
    <w:lvl w:ilvl="0">
      <w:start w:val="1"/>
      <w:numFmt w:val="lowerLetter"/>
      <w:lvlText w:val="%1)"/>
      <w:lvlJc w:val="left"/>
      <w:pPr>
        <w:ind w:hanging="430"/>
      </w:pPr>
      <w:rPr>
        <w:rFonts w:ascii="Arial" w:hAnsi="Arial" w:cs="Arial"/>
        <w:b w:val="0"/>
        <w:bCs w:val="0"/>
        <w:color w:val="606060"/>
        <w:w w:val="9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29"/>
    <w:multiLevelType w:val="multilevel"/>
    <w:tmpl w:val="000008AC"/>
    <w:lvl w:ilvl="0">
      <w:start w:val="1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606060"/>
        <w:w w:val="8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2A"/>
    <w:multiLevelType w:val="multilevel"/>
    <w:tmpl w:val="000008AD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606060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2B"/>
    <w:multiLevelType w:val="multilevel"/>
    <w:tmpl w:val="000008AE"/>
    <w:lvl w:ilvl="0">
      <w:start w:val="5"/>
      <w:numFmt w:val="lowerRoman"/>
      <w:lvlText w:val="(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2C"/>
    <w:multiLevelType w:val="multilevel"/>
    <w:tmpl w:val="000008AF"/>
    <w:lvl w:ilvl="0">
      <w:start w:val="1"/>
      <w:numFmt w:val="lowerRoman"/>
      <w:lvlText w:val="(%1)"/>
      <w:lvlJc w:val="left"/>
      <w:pPr>
        <w:ind w:hanging="432"/>
      </w:pPr>
      <w:rPr>
        <w:rFonts w:ascii="Arial" w:hAnsi="Arial" w:cs="Arial"/>
        <w:b w:val="0"/>
        <w:bCs w:val="0"/>
        <w:color w:val="5D5D5D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D5D5D"/>
        <w:w w:val="96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2E"/>
    <w:multiLevelType w:val="multilevel"/>
    <w:tmpl w:val="000008B1"/>
    <w:lvl w:ilvl="0">
      <w:start w:val="3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4D4D4D"/>
        <w:w w:val="97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2F"/>
    <w:multiLevelType w:val="multilevel"/>
    <w:tmpl w:val="000008B2"/>
    <w:lvl w:ilvl="0">
      <w:start w:val="1"/>
      <w:numFmt w:val="lowerRoman"/>
      <w:lvlText w:val="%1)"/>
      <w:lvlJc w:val="left"/>
      <w:pPr>
        <w:ind w:hanging="409"/>
      </w:pPr>
      <w:rPr>
        <w:rFonts w:ascii="Arial" w:hAnsi="Arial" w:cs="Arial"/>
        <w:b w:val="0"/>
        <w:bCs w:val="0"/>
        <w:color w:val="727272"/>
        <w:w w:val="93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30"/>
    <w:multiLevelType w:val="multilevel"/>
    <w:tmpl w:val="000008B3"/>
    <w:lvl w:ilvl="0">
      <w:start w:val="9"/>
      <w:numFmt w:val="decimal"/>
      <w:lvlText w:val="%1."/>
      <w:lvlJc w:val="left"/>
      <w:pPr>
        <w:ind w:hanging="409"/>
      </w:pPr>
      <w:rPr>
        <w:rFonts w:ascii="Arial" w:hAnsi="Arial" w:cs="Arial"/>
        <w:b/>
        <w:bCs/>
        <w:color w:val="626262"/>
        <w:spacing w:val="2"/>
        <w:w w:val="9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31"/>
    <w:multiLevelType w:val="multilevel"/>
    <w:tmpl w:val="000008B4"/>
    <w:lvl w:ilvl="0">
      <w:start w:val="1"/>
      <w:numFmt w:val="lowerRoman"/>
      <w:lvlText w:val="(%1)"/>
      <w:lvlJc w:val="left"/>
      <w:pPr>
        <w:ind w:hanging="423"/>
      </w:pPr>
      <w:rPr>
        <w:rFonts w:ascii="Arial" w:hAnsi="Arial" w:cs="Arial"/>
        <w:b w:val="0"/>
        <w:bCs w:val="0"/>
        <w:color w:val="727272"/>
        <w:w w:val="9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32"/>
    <w:multiLevelType w:val="multilevel"/>
    <w:tmpl w:val="000008B5"/>
    <w:lvl w:ilvl="0">
      <w:start w:val="13"/>
      <w:numFmt w:val="lowerRoman"/>
      <w:lvlText w:val="(%1)"/>
      <w:lvlJc w:val="left"/>
      <w:pPr>
        <w:ind w:hanging="425"/>
      </w:pPr>
      <w:rPr>
        <w:rFonts w:ascii="Arial" w:hAnsi="Arial" w:cs="Arial"/>
        <w:b w:val="0"/>
        <w:bCs w:val="0"/>
        <w:color w:val="545454"/>
        <w:w w:val="99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33"/>
    <w:multiLevelType w:val="multilevel"/>
    <w:tmpl w:val="000008B6"/>
    <w:lvl w:ilvl="0">
      <w:start w:val="1"/>
      <w:numFmt w:val="lowerLetter"/>
      <w:lvlText w:val="(%1)"/>
      <w:lvlJc w:val="left"/>
      <w:pPr>
        <w:ind w:hanging="241"/>
      </w:pPr>
      <w:rPr>
        <w:rFonts w:ascii="Arial" w:hAnsi="Arial" w:cs="Arial"/>
        <w:b w:val="0"/>
        <w:bCs w:val="0"/>
        <w:color w:val="545454"/>
        <w:spacing w:val="-10"/>
        <w:w w:val="10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34"/>
    <w:multiLevelType w:val="multilevel"/>
    <w:tmpl w:val="000008B7"/>
    <w:lvl w:ilvl="0">
      <w:start w:val="1"/>
      <w:numFmt w:val="lowerRoman"/>
      <w:lvlText w:val="%1)"/>
      <w:lvlJc w:val="left"/>
      <w:pPr>
        <w:ind w:hanging="432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35"/>
    <w:multiLevelType w:val="multilevel"/>
    <w:tmpl w:val="000008B8"/>
    <w:lvl w:ilvl="0">
      <w:start w:val="1"/>
      <w:numFmt w:val="lowerLetter"/>
      <w:lvlText w:val="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1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38"/>
    <w:multiLevelType w:val="multilevel"/>
    <w:tmpl w:val="000008BB"/>
    <w:lvl w:ilvl="0">
      <w:start w:val="1"/>
      <w:numFmt w:val="lowerRoman"/>
      <w:lvlText w:val="(%1)"/>
      <w:lvlJc w:val="left"/>
      <w:pPr>
        <w:ind w:hanging="418"/>
      </w:pPr>
      <w:rPr>
        <w:rFonts w:ascii="Arial" w:hAnsi="Arial" w:cs="Arial"/>
        <w:b w:val="0"/>
        <w:bCs w:val="0"/>
        <w:color w:val="5B5B5B"/>
        <w:w w:val="94"/>
        <w:sz w:val="17"/>
        <w:szCs w:val="1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39"/>
    <w:multiLevelType w:val="multilevel"/>
    <w:tmpl w:val="000008BC"/>
    <w:lvl w:ilvl="0">
      <w:start w:val="8"/>
      <w:numFmt w:val="lowerRoman"/>
      <w:lvlText w:val="(%1)"/>
      <w:lvlJc w:val="left"/>
      <w:pPr>
        <w:ind w:hanging="367"/>
      </w:pPr>
      <w:rPr>
        <w:rFonts w:ascii="Arial" w:hAnsi="Arial" w:cs="Arial"/>
        <w:b w:val="0"/>
        <w:bCs w:val="0"/>
        <w:color w:val="666666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3B"/>
    <w:multiLevelType w:val="multilevel"/>
    <w:tmpl w:val="000008BE"/>
    <w:lvl w:ilvl="0">
      <w:start w:val="1"/>
      <w:numFmt w:val="lowerRoman"/>
      <w:lvlText w:val="(%1)"/>
      <w:lvlJc w:val="left"/>
      <w:pPr>
        <w:ind w:hanging="618"/>
      </w:pPr>
      <w:rPr>
        <w:rFonts w:ascii="Arial" w:hAnsi="Arial" w:cs="Arial"/>
        <w:b w:val="0"/>
        <w:bCs w:val="0"/>
        <w:color w:val="565656"/>
        <w:w w:val="94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3C"/>
    <w:multiLevelType w:val="multilevel"/>
    <w:tmpl w:val="000008BF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3D"/>
    <w:multiLevelType w:val="multilevel"/>
    <w:tmpl w:val="000008C0"/>
    <w:lvl w:ilvl="0">
      <w:start w:val="4"/>
      <w:numFmt w:val="lowerRoman"/>
      <w:lvlText w:val="(%1)"/>
      <w:lvlJc w:val="left"/>
      <w:pPr>
        <w:ind w:hanging="611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5"/>
      <w:numFmt w:val="lowerRoman"/>
      <w:lvlText w:val="(%2)"/>
      <w:lvlJc w:val="left"/>
      <w:pPr>
        <w:ind w:hanging="645"/>
      </w:pPr>
      <w:rPr>
        <w:rFonts w:ascii="Arial" w:hAnsi="Arial" w:cs="Arial"/>
        <w:b w:val="0"/>
        <w:bCs w:val="0"/>
        <w:color w:val="5B5B5B"/>
        <w:w w:val="98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3E"/>
    <w:multiLevelType w:val="multilevel"/>
    <w:tmpl w:val="7C565246"/>
    <w:lvl w:ilvl="0">
      <w:start w:val="1"/>
      <w:numFmt w:val="lowerLetter"/>
      <w:lvlText w:val="%1)"/>
      <w:lvlJc w:val="left"/>
      <w:pPr>
        <w:ind w:hanging="632"/>
      </w:pPr>
      <w:rPr>
        <w:rFonts w:ascii="Arial" w:hAnsi="Arial" w:cs="Arial"/>
        <w:b w:val="0"/>
        <w:bCs w:val="0"/>
        <w:color w:val="565656"/>
        <w:w w:val="91"/>
        <w:sz w:val="18"/>
        <w:szCs w:val="18"/>
      </w:rPr>
    </w:lvl>
    <w:lvl w:ilvl="1">
      <w:start w:val="10"/>
      <w:numFmt w:val="lowerLetter"/>
      <w:lvlText w:val="%2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96"/>
        <w:sz w:val="18"/>
        <w:szCs w:val="18"/>
      </w:rPr>
    </w:lvl>
    <w:lvl w:ilvl="2">
      <w:start w:val="1"/>
      <w:numFmt w:val="upperRoman"/>
      <w:lvlText w:val="%3)"/>
      <w:lvlJc w:val="left"/>
      <w:pPr>
        <w:ind w:hanging="638"/>
      </w:pPr>
      <w:rPr>
        <w:rFonts w:ascii="Arial" w:hAnsi="Arial" w:cs="Arial"/>
        <w:b w:val="0"/>
        <w:bCs w:val="0"/>
        <w:color w:val="5B5B5B"/>
        <w:w w:val="80"/>
        <w:sz w:val="18"/>
        <w:szCs w:val="1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3F"/>
    <w:multiLevelType w:val="multilevel"/>
    <w:tmpl w:val="000008C2"/>
    <w:lvl w:ilvl="0">
      <w:start w:val="13"/>
      <w:numFmt w:val="lowerLetter"/>
      <w:lvlText w:val="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9"/>
        <w:sz w:val="18"/>
        <w:szCs w:val="18"/>
      </w:rPr>
    </w:lvl>
    <w:lvl w:ilvl="1">
      <w:start w:val="2"/>
      <w:numFmt w:val="lowerLetter"/>
      <w:lvlText w:val="%2)"/>
      <w:lvlJc w:val="left"/>
      <w:pPr>
        <w:ind w:hanging="629"/>
      </w:pPr>
      <w:rPr>
        <w:rFonts w:ascii="Arial" w:hAnsi="Arial" w:cs="Arial"/>
        <w:b w:val="0"/>
        <w:bCs w:val="0"/>
        <w:color w:val="626262"/>
        <w:w w:val="99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00000441"/>
    <w:multiLevelType w:val="multilevel"/>
    <w:tmpl w:val="000008C4"/>
    <w:lvl w:ilvl="0">
      <w:start w:val="3"/>
      <w:numFmt w:val="lowerRoman"/>
      <w:lvlText w:val="(%1)"/>
      <w:lvlJc w:val="left"/>
      <w:pPr>
        <w:ind w:hanging="631"/>
      </w:pPr>
      <w:rPr>
        <w:rFonts w:ascii="Arial" w:hAnsi="Arial" w:cs="Arial"/>
        <w:b w:val="0"/>
        <w:bCs w:val="0"/>
        <w:color w:val="5B5B5B"/>
        <w:w w:val="9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 w15:restartNumberingAfterBreak="0">
    <w:nsid w:val="00000443"/>
    <w:multiLevelType w:val="multilevel"/>
    <w:tmpl w:val="000008C6"/>
    <w:lvl w:ilvl="0">
      <w:start w:val="1"/>
      <w:numFmt w:val="lowerRoman"/>
      <w:lvlText w:val="(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88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00000444"/>
    <w:multiLevelType w:val="multilevel"/>
    <w:tmpl w:val="000008C7"/>
    <w:lvl w:ilvl="0">
      <w:start w:val="1"/>
      <w:numFmt w:val="lowerLetter"/>
      <w:lvlText w:val="%1)"/>
      <w:lvlJc w:val="left"/>
      <w:pPr>
        <w:ind w:hanging="622"/>
      </w:pPr>
      <w:rPr>
        <w:rFonts w:ascii="Arial" w:hAnsi="Arial" w:cs="Arial"/>
        <w:b w:val="0"/>
        <w:bCs w:val="0"/>
        <w:color w:val="626262"/>
        <w:w w:val="9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 w15:restartNumberingAfterBreak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417"/>
      </w:pPr>
      <w:rPr>
        <w:rFonts w:ascii="Arial" w:hAnsi="Arial" w:cs="Arial"/>
        <w:b w:val="0"/>
        <w:bCs w:val="0"/>
        <w:color w:val="6D6D6D"/>
        <w:w w:val="97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00000446"/>
    <w:multiLevelType w:val="multilevel"/>
    <w:tmpl w:val="000008C9"/>
    <w:lvl w:ilvl="0">
      <w:start w:val="2"/>
      <w:numFmt w:val="decimal"/>
      <w:lvlText w:val="%1."/>
      <w:lvlJc w:val="left"/>
      <w:pPr>
        <w:ind w:hanging="648"/>
      </w:pPr>
      <w:rPr>
        <w:rFonts w:ascii="Arial" w:hAnsi="Arial" w:cs="Arial"/>
        <w:b w:val="0"/>
        <w:bCs w:val="0"/>
        <w:i/>
        <w:iCs/>
        <w:color w:val="4F4F4F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397"/>
      </w:pPr>
      <w:rPr>
        <w:rFonts w:ascii="Arial" w:hAnsi="Arial" w:cs="Arial"/>
        <w:b w:val="0"/>
        <w:bCs w:val="0"/>
        <w:color w:val="646464"/>
        <w:w w:val="101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 w15:restartNumberingAfterBreak="0">
    <w:nsid w:val="083B6917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C0444F"/>
    <w:multiLevelType w:val="hybridMultilevel"/>
    <w:tmpl w:val="3C806CE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12666C"/>
    <w:multiLevelType w:val="hybridMultilevel"/>
    <w:tmpl w:val="05F0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FA9021B"/>
    <w:multiLevelType w:val="hybridMultilevel"/>
    <w:tmpl w:val="2074672A"/>
    <w:lvl w:ilvl="0" w:tplc="00529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102750AD"/>
    <w:multiLevelType w:val="hybridMultilevel"/>
    <w:tmpl w:val="B8E0F318"/>
    <w:lvl w:ilvl="0" w:tplc="AA3C3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AC908E18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601EB8"/>
    <w:multiLevelType w:val="hybridMultilevel"/>
    <w:tmpl w:val="5308BB32"/>
    <w:lvl w:ilvl="0" w:tplc="8FD0ADF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13F55974"/>
    <w:multiLevelType w:val="hybridMultilevel"/>
    <w:tmpl w:val="7CCC2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4461D0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091387"/>
    <w:multiLevelType w:val="hybridMultilevel"/>
    <w:tmpl w:val="E1BA1700"/>
    <w:lvl w:ilvl="0" w:tplc="0409001B">
      <w:start w:val="1"/>
      <w:numFmt w:val="lowerRoman"/>
      <w:lvlText w:val="%1."/>
      <w:lvlJc w:val="righ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9" w15:restartNumberingAfterBreak="0">
    <w:nsid w:val="2071452B"/>
    <w:multiLevelType w:val="hybridMultilevel"/>
    <w:tmpl w:val="7DBAE8B0"/>
    <w:lvl w:ilvl="0" w:tplc="B51EC1BC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643E4F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1" w15:restartNumberingAfterBreak="0">
    <w:nsid w:val="23D435B0"/>
    <w:multiLevelType w:val="hybridMultilevel"/>
    <w:tmpl w:val="6FF481BC"/>
    <w:lvl w:ilvl="0" w:tplc="2620FCC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481255B"/>
    <w:multiLevelType w:val="hybridMultilevel"/>
    <w:tmpl w:val="76B8DE1C"/>
    <w:lvl w:ilvl="0" w:tplc="089C9E9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E80AB9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24E2254B"/>
    <w:multiLevelType w:val="multilevel"/>
    <w:tmpl w:val="F3A8F9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6682536"/>
    <w:multiLevelType w:val="hybridMultilevel"/>
    <w:tmpl w:val="B43E49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67E7650"/>
    <w:multiLevelType w:val="multilevel"/>
    <w:tmpl w:val="7AEE9D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1D875C1"/>
    <w:multiLevelType w:val="hybridMultilevel"/>
    <w:tmpl w:val="65A4CEC6"/>
    <w:lvl w:ilvl="0" w:tplc="A364B6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832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2157C35"/>
    <w:multiLevelType w:val="multilevel"/>
    <w:tmpl w:val="AEF20C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" w15:restartNumberingAfterBreak="0">
    <w:nsid w:val="3499201D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D363A7"/>
    <w:multiLevelType w:val="hybridMultilevel"/>
    <w:tmpl w:val="EA903D22"/>
    <w:lvl w:ilvl="0" w:tplc="A3080518">
      <w:start w:val="14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D276746C">
      <w:start w:val="10"/>
      <w:numFmt w:val="decimal"/>
      <w:lvlText w:val="%3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0" w15:restartNumberingAfterBreak="0">
    <w:nsid w:val="3D2E4C8A"/>
    <w:multiLevelType w:val="multilevel"/>
    <w:tmpl w:val="1598DA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D7A1F48"/>
    <w:multiLevelType w:val="multilevel"/>
    <w:tmpl w:val="6D283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3E643D98"/>
    <w:multiLevelType w:val="multilevel"/>
    <w:tmpl w:val="A6D23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3" w15:restartNumberingAfterBreak="0">
    <w:nsid w:val="400F2F72"/>
    <w:multiLevelType w:val="hybridMultilevel"/>
    <w:tmpl w:val="D1DA1F70"/>
    <w:lvl w:ilvl="0" w:tplc="4F38A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44FAA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4" w15:restartNumberingAfterBreak="0">
    <w:nsid w:val="4344568E"/>
    <w:multiLevelType w:val="hybridMultilevel"/>
    <w:tmpl w:val="A770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5300988"/>
    <w:multiLevelType w:val="hybridMultilevel"/>
    <w:tmpl w:val="AF88901E"/>
    <w:lvl w:ilvl="0" w:tplc="03285926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5D5D5D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BCB"/>
    <w:multiLevelType w:val="hybridMultilevel"/>
    <w:tmpl w:val="EC783598"/>
    <w:lvl w:ilvl="0" w:tplc="322E5C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1D2475"/>
    <w:multiLevelType w:val="hybridMultilevel"/>
    <w:tmpl w:val="DA92D714"/>
    <w:lvl w:ilvl="0" w:tplc="1764B1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4A821F40"/>
    <w:multiLevelType w:val="hybridMultilevel"/>
    <w:tmpl w:val="81EEFB3A"/>
    <w:lvl w:ilvl="0" w:tplc="0409001B">
      <w:start w:val="1"/>
      <w:numFmt w:val="lowerRoman"/>
      <w:lvlText w:val="%1."/>
      <w:lvlJc w:val="righ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F020FC"/>
    <w:multiLevelType w:val="hybridMultilevel"/>
    <w:tmpl w:val="BE8A5B0E"/>
    <w:lvl w:ilvl="0" w:tplc="9A16E2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5F105B5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A11AEF8C">
      <w:start w:val="13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0" w15:restartNumberingAfterBreak="0">
    <w:nsid w:val="53441129"/>
    <w:multiLevelType w:val="hybridMultilevel"/>
    <w:tmpl w:val="399205B0"/>
    <w:lvl w:ilvl="0" w:tplc="8960D3A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B85E6A"/>
    <w:multiLevelType w:val="hybridMultilevel"/>
    <w:tmpl w:val="0792AA22"/>
    <w:lvl w:ilvl="0" w:tplc="A8148E0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6268B392">
      <w:start w:val="1"/>
      <w:numFmt w:val="lowerRoman"/>
      <w:lvlText w:val="%2)"/>
      <w:lvlJc w:val="left"/>
      <w:pPr>
        <w:ind w:left="2269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989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5492D59E">
      <w:start w:val="1"/>
      <w:numFmt w:val="lowerLetter"/>
      <w:lvlText w:val="%5)"/>
      <w:lvlJc w:val="left"/>
      <w:pPr>
        <w:ind w:left="442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72" w15:restartNumberingAfterBreak="0">
    <w:nsid w:val="5DDE5753"/>
    <w:multiLevelType w:val="multilevel"/>
    <w:tmpl w:val="0409001D"/>
    <w:styleLink w:val="Style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66E2288C"/>
    <w:multiLevelType w:val="hybridMultilevel"/>
    <w:tmpl w:val="A1BAC800"/>
    <w:lvl w:ilvl="0" w:tplc="A99A23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E2E9DD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72C4FCA"/>
    <w:multiLevelType w:val="multilevel"/>
    <w:tmpl w:val="9CB698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5" w15:restartNumberingAfterBreak="0">
    <w:nsid w:val="676D1202"/>
    <w:multiLevelType w:val="hybridMultilevel"/>
    <w:tmpl w:val="6BA4CFAE"/>
    <w:lvl w:ilvl="0" w:tplc="54548406">
      <w:start w:val="1"/>
      <w:numFmt w:val="lowerRoman"/>
      <w:lvlText w:val="%1)"/>
      <w:lvlJc w:val="left"/>
      <w:pPr>
        <w:ind w:left="14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76" w15:restartNumberingAfterBreak="0">
    <w:nsid w:val="68001823"/>
    <w:multiLevelType w:val="hybridMultilevel"/>
    <w:tmpl w:val="2B52529E"/>
    <w:lvl w:ilvl="0" w:tplc="CA7A4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71018A"/>
    <w:multiLevelType w:val="hybridMultilevel"/>
    <w:tmpl w:val="65CE0D2A"/>
    <w:lvl w:ilvl="0" w:tplc="6DBE7FF0">
      <w:start w:val="2"/>
      <w:numFmt w:val="decimal"/>
      <w:lvlText w:val="%1."/>
      <w:lvlJc w:val="left"/>
      <w:pPr>
        <w:ind w:left="242" w:hanging="579"/>
        <w:jc w:val="right"/>
      </w:pPr>
      <w:rPr>
        <w:rFonts w:hint="default"/>
        <w:w w:val="100"/>
        <w:lang w:val="en-US" w:eastAsia="en-US" w:bidi="ar-SA"/>
      </w:rPr>
    </w:lvl>
    <w:lvl w:ilvl="1" w:tplc="A0BA940A">
      <w:numFmt w:val="bullet"/>
      <w:lvlText w:val="•"/>
      <w:lvlJc w:val="left"/>
      <w:pPr>
        <w:ind w:left="1188" w:hanging="579"/>
      </w:pPr>
      <w:rPr>
        <w:rFonts w:hint="default"/>
        <w:lang w:val="en-US" w:eastAsia="en-US" w:bidi="ar-SA"/>
      </w:rPr>
    </w:lvl>
    <w:lvl w:ilvl="2" w:tplc="C7C431A0">
      <w:numFmt w:val="bullet"/>
      <w:lvlText w:val="•"/>
      <w:lvlJc w:val="left"/>
      <w:pPr>
        <w:ind w:left="2136" w:hanging="579"/>
      </w:pPr>
      <w:rPr>
        <w:rFonts w:hint="default"/>
        <w:lang w:val="en-US" w:eastAsia="en-US" w:bidi="ar-SA"/>
      </w:rPr>
    </w:lvl>
    <w:lvl w:ilvl="3" w:tplc="306AC7FA">
      <w:numFmt w:val="bullet"/>
      <w:lvlText w:val="•"/>
      <w:lvlJc w:val="left"/>
      <w:pPr>
        <w:ind w:left="3084" w:hanging="579"/>
      </w:pPr>
      <w:rPr>
        <w:rFonts w:hint="default"/>
        <w:lang w:val="en-US" w:eastAsia="en-US" w:bidi="ar-SA"/>
      </w:rPr>
    </w:lvl>
    <w:lvl w:ilvl="4" w:tplc="5ECC27CA">
      <w:numFmt w:val="bullet"/>
      <w:lvlText w:val="•"/>
      <w:lvlJc w:val="left"/>
      <w:pPr>
        <w:ind w:left="4032" w:hanging="579"/>
      </w:pPr>
      <w:rPr>
        <w:rFonts w:hint="default"/>
        <w:lang w:val="en-US" w:eastAsia="en-US" w:bidi="ar-SA"/>
      </w:rPr>
    </w:lvl>
    <w:lvl w:ilvl="5" w:tplc="F5FAF9CC">
      <w:numFmt w:val="bullet"/>
      <w:lvlText w:val="•"/>
      <w:lvlJc w:val="left"/>
      <w:pPr>
        <w:ind w:left="4980" w:hanging="579"/>
      </w:pPr>
      <w:rPr>
        <w:rFonts w:hint="default"/>
        <w:lang w:val="en-US" w:eastAsia="en-US" w:bidi="ar-SA"/>
      </w:rPr>
    </w:lvl>
    <w:lvl w:ilvl="6" w:tplc="9F4CAC80">
      <w:numFmt w:val="bullet"/>
      <w:lvlText w:val="•"/>
      <w:lvlJc w:val="left"/>
      <w:pPr>
        <w:ind w:left="5928" w:hanging="579"/>
      </w:pPr>
      <w:rPr>
        <w:rFonts w:hint="default"/>
        <w:lang w:val="en-US" w:eastAsia="en-US" w:bidi="ar-SA"/>
      </w:rPr>
    </w:lvl>
    <w:lvl w:ilvl="7" w:tplc="2940F680">
      <w:numFmt w:val="bullet"/>
      <w:lvlText w:val="•"/>
      <w:lvlJc w:val="left"/>
      <w:pPr>
        <w:ind w:left="6876" w:hanging="579"/>
      </w:pPr>
      <w:rPr>
        <w:rFonts w:hint="default"/>
        <w:lang w:val="en-US" w:eastAsia="en-US" w:bidi="ar-SA"/>
      </w:rPr>
    </w:lvl>
    <w:lvl w:ilvl="8" w:tplc="1CB00D28">
      <w:numFmt w:val="bullet"/>
      <w:lvlText w:val="•"/>
      <w:lvlJc w:val="left"/>
      <w:pPr>
        <w:ind w:left="7824" w:hanging="579"/>
      </w:pPr>
      <w:rPr>
        <w:rFonts w:hint="default"/>
        <w:lang w:val="en-US" w:eastAsia="en-US" w:bidi="ar-SA"/>
      </w:rPr>
    </w:lvl>
  </w:abstractNum>
  <w:abstractNum w:abstractNumId="78" w15:restartNumberingAfterBreak="0">
    <w:nsid w:val="70692CA2"/>
    <w:multiLevelType w:val="hybridMultilevel"/>
    <w:tmpl w:val="DA3E2E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0D7444"/>
    <w:multiLevelType w:val="multilevel"/>
    <w:tmpl w:val="4F2A8A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7D2E2812"/>
    <w:multiLevelType w:val="hybridMultilevel"/>
    <w:tmpl w:val="F438B5A4"/>
    <w:lvl w:ilvl="0" w:tplc="D3E8F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5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573A50"/>
    <w:multiLevelType w:val="multilevel"/>
    <w:tmpl w:val="B322A414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F4A03F7"/>
    <w:multiLevelType w:val="multilevel"/>
    <w:tmpl w:val="CD606B1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 w16cid:durableId="1125612132">
    <w:abstractNumId w:val="63"/>
  </w:num>
  <w:num w:numId="2" w16cid:durableId="1311054789">
    <w:abstractNumId w:val="45"/>
  </w:num>
  <w:num w:numId="3" w16cid:durableId="1661543063">
    <w:abstractNumId w:val="53"/>
  </w:num>
  <w:num w:numId="4" w16cid:durableId="412819241">
    <w:abstractNumId w:val="61"/>
  </w:num>
  <w:num w:numId="5" w16cid:durableId="1280526791">
    <w:abstractNumId w:val="74"/>
  </w:num>
  <w:num w:numId="6" w16cid:durableId="1868710076">
    <w:abstractNumId w:val="79"/>
  </w:num>
  <w:num w:numId="7" w16cid:durableId="1752895464">
    <w:abstractNumId w:val="67"/>
  </w:num>
  <w:num w:numId="8" w16cid:durableId="405109893">
    <w:abstractNumId w:val="69"/>
  </w:num>
  <w:num w:numId="9" w16cid:durableId="563759082">
    <w:abstractNumId w:val="52"/>
  </w:num>
  <w:num w:numId="10" w16cid:durableId="822166295">
    <w:abstractNumId w:val="56"/>
  </w:num>
  <w:num w:numId="11" w16cid:durableId="1428385488">
    <w:abstractNumId w:val="46"/>
  </w:num>
  <w:num w:numId="12" w16cid:durableId="1415660329">
    <w:abstractNumId w:val="44"/>
  </w:num>
  <w:num w:numId="13" w16cid:durableId="1838108362">
    <w:abstractNumId w:val="64"/>
  </w:num>
  <w:num w:numId="14" w16cid:durableId="455372223">
    <w:abstractNumId w:val="42"/>
  </w:num>
  <w:num w:numId="15" w16cid:durableId="177428877">
    <w:abstractNumId w:val="82"/>
  </w:num>
  <w:num w:numId="16" w16cid:durableId="989017665">
    <w:abstractNumId w:val="47"/>
  </w:num>
  <w:num w:numId="17" w16cid:durableId="1112018215">
    <w:abstractNumId w:val="73"/>
  </w:num>
  <w:num w:numId="18" w16cid:durableId="1234195837">
    <w:abstractNumId w:val="43"/>
  </w:num>
  <w:num w:numId="19" w16cid:durableId="369770981">
    <w:abstractNumId w:val="70"/>
  </w:num>
  <w:num w:numId="20" w16cid:durableId="105739927">
    <w:abstractNumId w:val="54"/>
  </w:num>
  <w:num w:numId="21" w16cid:durableId="2059695161">
    <w:abstractNumId w:val="48"/>
  </w:num>
  <w:num w:numId="22" w16cid:durableId="448819487">
    <w:abstractNumId w:val="62"/>
  </w:num>
  <w:num w:numId="23" w16cid:durableId="1162549108">
    <w:abstractNumId w:val="58"/>
  </w:num>
  <w:num w:numId="24" w16cid:durableId="172301821">
    <w:abstractNumId w:val="78"/>
  </w:num>
  <w:num w:numId="25" w16cid:durableId="1048383565">
    <w:abstractNumId w:val="66"/>
  </w:num>
  <w:num w:numId="26" w16cid:durableId="842091036">
    <w:abstractNumId w:val="3"/>
  </w:num>
  <w:num w:numId="27" w16cid:durableId="151408175">
    <w:abstractNumId w:val="2"/>
  </w:num>
  <w:num w:numId="28" w16cid:durableId="1774091534">
    <w:abstractNumId w:val="1"/>
  </w:num>
  <w:num w:numId="29" w16cid:durableId="489566352">
    <w:abstractNumId w:val="0"/>
  </w:num>
  <w:num w:numId="30" w16cid:durableId="1974097259">
    <w:abstractNumId w:val="71"/>
  </w:num>
  <w:num w:numId="31" w16cid:durableId="2101174447">
    <w:abstractNumId w:val="75"/>
  </w:num>
  <w:num w:numId="32" w16cid:durableId="1715234251">
    <w:abstractNumId w:val="26"/>
  </w:num>
  <w:num w:numId="33" w16cid:durableId="1714500253">
    <w:abstractNumId w:val="25"/>
  </w:num>
  <w:num w:numId="34" w16cid:durableId="547227743">
    <w:abstractNumId w:val="24"/>
  </w:num>
  <w:num w:numId="35" w16cid:durableId="1742753641">
    <w:abstractNumId w:val="23"/>
  </w:num>
  <w:num w:numId="36" w16cid:durableId="2099399334">
    <w:abstractNumId w:val="22"/>
  </w:num>
  <w:num w:numId="37" w16cid:durableId="527064054">
    <w:abstractNumId w:val="21"/>
  </w:num>
  <w:num w:numId="38" w16cid:durableId="658382762">
    <w:abstractNumId w:val="20"/>
  </w:num>
  <w:num w:numId="39" w16cid:durableId="1298031454">
    <w:abstractNumId w:val="19"/>
  </w:num>
  <w:num w:numId="40" w16cid:durableId="246622495">
    <w:abstractNumId w:val="18"/>
  </w:num>
  <w:num w:numId="41" w16cid:durableId="242616342">
    <w:abstractNumId w:val="17"/>
  </w:num>
  <w:num w:numId="42" w16cid:durableId="1984505238">
    <w:abstractNumId w:val="16"/>
  </w:num>
  <w:num w:numId="43" w16cid:durableId="2017145429">
    <w:abstractNumId w:val="15"/>
  </w:num>
  <w:num w:numId="44" w16cid:durableId="974944324">
    <w:abstractNumId w:val="14"/>
  </w:num>
  <w:num w:numId="45" w16cid:durableId="1133136020">
    <w:abstractNumId w:val="13"/>
  </w:num>
  <w:num w:numId="46" w16cid:durableId="1499542374">
    <w:abstractNumId w:val="12"/>
  </w:num>
  <w:num w:numId="47" w16cid:durableId="1051348185">
    <w:abstractNumId w:val="11"/>
  </w:num>
  <w:num w:numId="48" w16cid:durableId="2034109636">
    <w:abstractNumId w:val="10"/>
  </w:num>
  <w:num w:numId="49" w16cid:durableId="1457720107">
    <w:abstractNumId w:val="9"/>
  </w:num>
  <w:num w:numId="50" w16cid:durableId="1657144859">
    <w:abstractNumId w:val="8"/>
  </w:num>
  <w:num w:numId="51" w16cid:durableId="651984151">
    <w:abstractNumId w:val="7"/>
  </w:num>
  <w:num w:numId="52" w16cid:durableId="1371763860">
    <w:abstractNumId w:val="6"/>
  </w:num>
  <w:num w:numId="53" w16cid:durableId="1445073634">
    <w:abstractNumId w:val="5"/>
  </w:num>
  <w:num w:numId="54" w16cid:durableId="1774669385">
    <w:abstractNumId w:val="4"/>
  </w:num>
  <w:num w:numId="55" w16cid:durableId="351960387">
    <w:abstractNumId w:val="49"/>
  </w:num>
  <w:num w:numId="56" w16cid:durableId="736516701">
    <w:abstractNumId w:val="59"/>
  </w:num>
  <w:num w:numId="57" w16cid:durableId="754280294">
    <w:abstractNumId w:val="50"/>
  </w:num>
  <w:num w:numId="58" w16cid:durableId="1639677093">
    <w:abstractNumId w:val="38"/>
  </w:num>
  <w:num w:numId="59" w16cid:durableId="1936667836">
    <w:abstractNumId w:val="37"/>
  </w:num>
  <w:num w:numId="60" w16cid:durableId="2104034393">
    <w:abstractNumId w:val="36"/>
  </w:num>
  <w:num w:numId="61" w16cid:durableId="1901791886">
    <w:abstractNumId w:val="35"/>
  </w:num>
  <w:num w:numId="62" w16cid:durableId="1631208944">
    <w:abstractNumId w:val="34"/>
  </w:num>
  <w:num w:numId="63" w16cid:durableId="362095010">
    <w:abstractNumId w:val="33"/>
  </w:num>
  <w:num w:numId="64" w16cid:durableId="1277711000">
    <w:abstractNumId w:val="32"/>
  </w:num>
  <w:num w:numId="65" w16cid:durableId="1583836958">
    <w:abstractNumId w:val="31"/>
  </w:num>
  <w:num w:numId="66" w16cid:durableId="1944921877">
    <w:abstractNumId w:val="30"/>
  </w:num>
  <w:num w:numId="67" w16cid:durableId="914315840">
    <w:abstractNumId w:val="29"/>
  </w:num>
  <w:num w:numId="68" w16cid:durableId="1907375242">
    <w:abstractNumId w:val="28"/>
  </w:num>
  <w:num w:numId="69" w16cid:durableId="1639648801">
    <w:abstractNumId w:val="27"/>
  </w:num>
  <w:num w:numId="70" w16cid:durableId="843278974">
    <w:abstractNumId w:val="65"/>
  </w:num>
  <w:num w:numId="71" w16cid:durableId="1508330207">
    <w:abstractNumId w:val="39"/>
  </w:num>
  <w:num w:numId="72" w16cid:durableId="1998999653">
    <w:abstractNumId w:val="40"/>
  </w:num>
  <w:num w:numId="73" w16cid:durableId="2022199059">
    <w:abstractNumId w:val="57"/>
  </w:num>
  <w:num w:numId="74" w16cid:durableId="1743143106">
    <w:abstractNumId w:val="81"/>
  </w:num>
  <w:num w:numId="75" w16cid:durableId="2049262338">
    <w:abstractNumId w:val="72"/>
  </w:num>
  <w:num w:numId="76" w16cid:durableId="701978168">
    <w:abstractNumId w:val="60"/>
  </w:num>
  <w:num w:numId="77" w16cid:durableId="654837269">
    <w:abstractNumId w:val="55"/>
  </w:num>
  <w:num w:numId="78" w16cid:durableId="510609805">
    <w:abstractNumId w:val="77"/>
  </w:num>
  <w:num w:numId="79" w16cid:durableId="588664550">
    <w:abstractNumId w:val="68"/>
  </w:num>
  <w:num w:numId="80" w16cid:durableId="1729498390">
    <w:abstractNumId w:val="41"/>
  </w:num>
  <w:num w:numId="81" w16cid:durableId="1985616292">
    <w:abstractNumId w:val="80"/>
  </w:num>
  <w:num w:numId="82" w16cid:durableId="51488130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6679177">
    <w:abstractNumId w:val="4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464696605">
    <w:abstractNumId w:val="76"/>
  </w:num>
  <w:num w:numId="85" w16cid:durableId="1544055228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18"/>
    <w:rsid w:val="00003443"/>
    <w:rsid w:val="00003B60"/>
    <w:rsid w:val="000063ED"/>
    <w:rsid w:val="00007007"/>
    <w:rsid w:val="00007175"/>
    <w:rsid w:val="00007C9A"/>
    <w:rsid w:val="00011E79"/>
    <w:rsid w:val="000126F6"/>
    <w:rsid w:val="00012B5F"/>
    <w:rsid w:val="000135A8"/>
    <w:rsid w:val="00013C99"/>
    <w:rsid w:val="00014106"/>
    <w:rsid w:val="00015B9F"/>
    <w:rsid w:val="000168E3"/>
    <w:rsid w:val="00016EE0"/>
    <w:rsid w:val="00017BDB"/>
    <w:rsid w:val="00022E8A"/>
    <w:rsid w:val="00022FDD"/>
    <w:rsid w:val="0002335A"/>
    <w:rsid w:val="00024CBC"/>
    <w:rsid w:val="00027B2D"/>
    <w:rsid w:val="000334EC"/>
    <w:rsid w:val="00033FE7"/>
    <w:rsid w:val="00034357"/>
    <w:rsid w:val="00037ED0"/>
    <w:rsid w:val="000421D6"/>
    <w:rsid w:val="00043A97"/>
    <w:rsid w:val="00044CA5"/>
    <w:rsid w:val="00044DB0"/>
    <w:rsid w:val="00045201"/>
    <w:rsid w:val="00045BA5"/>
    <w:rsid w:val="00046712"/>
    <w:rsid w:val="00047AC1"/>
    <w:rsid w:val="00052D09"/>
    <w:rsid w:val="00054277"/>
    <w:rsid w:val="00054E74"/>
    <w:rsid w:val="00055225"/>
    <w:rsid w:val="00060492"/>
    <w:rsid w:val="0006125E"/>
    <w:rsid w:val="00061444"/>
    <w:rsid w:val="000615FE"/>
    <w:rsid w:val="00062089"/>
    <w:rsid w:val="00064253"/>
    <w:rsid w:val="00064E3D"/>
    <w:rsid w:val="00065167"/>
    <w:rsid w:val="00066806"/>
    <w:rsid w:val="000672D2"/>
    <w:rsid w:val="00072FA9"/>
    <w:rsid w:val="000752CE"/>
    <w:rsid w:val="00075989"/>
    <w:rsid w:val="00075DE5"/>
    <w:rsid w:val="00075F51"/>
    <w:rsid w:val="0007741F"/>
    <w:rsid w:val="00080069"/>
    <w:rsid w:val="00080177"/>
    <w:rsid w:val="000807AA"/>
    <w:rsid w:val="000820CB"/>
    <w:rsid w:val="00082719"/>
    <w:rsid w:val="00082747"/>
    <w:rsid w:val="000834C8"/>
    <w:rsid w:val="00087A91"/>
    <w:rsid w:val="0009100D"/>
    <w:rsid w:val="00093A88"/>
    <w:rsid w:val="0009418B"/>
    <w:rsid w:val="000949C1"/>
    <w:rsid w:val="00094E81"/>
    <w:rsid w:val="00096F6F"/>
    <w:rsid w:val="000978E1"/>
    <w:rsid w:val="000A2592"/>
    <w:rsid w:val="000A3DC1"/>
    <w:rsid w:val="000A538E"/>
    <w:rsid w:val="000A6CC0"/>
    <w:rsid w:val="000B09F8"/>
    <w:rsid w:val="000B1AAA"/>
    <w:rsid w:val="000B34C5"/>
    <w:rsid w:val="000B375F"/>
    <w:rsid w:val="000B655A"/>
    <w:rsid w:val="000C3CB5"/>
    <w:rsid w:val="000C4A83"/>
    <w:rsid w:val="000C5AE8"/>
    <w:rsid w:val="000C63D2"/>
    <w:rsid w:val="000C7A5A"/>
    <w:rsid w:val="000D0148"/>
    <w:rsid w:val="000D1333"/>
    <w:rsid w:val="000D4D0B"/>
    <w:rsid w:val="000D5B61"/>
    <w:rsid w:val="000D6382"/>
    <w:rsid w:val="000D701B"/>
    <w:rsid w:val="000D7EB9"/>
    <w:rsid w:val="000E0C27"/>
    <w:rsid w:val="000E17F4"/>
    <w:rsid w:val="000E2234"/>
    <w:rsid w:val="000E5D93"/>
    <w:rsid w:val="000E69A6"/>
    <w:rsid w:val="000E6E3E"/>
    <w:rsid w:val="000F0C24"/>
    <w:rsid w:val="000F26EE"/>
    <w:rsid w:val="000F2B0A"/>
    <w:rsid w:val="000F3883"/>
    <w:rsid w:val="000F7BB3"/>
    <w:rsid w:val="001007F0"/>
    <w:rsid w:val="00101C02"/>
    <w:rsid w:val="00101E80"/>
    <w:rsid w:val="00104BE8"/>
    <w:rsid w:val="0010691A"/>
    <w:rsid w:val="00110B30"/>
    <w:rsid w:val="00113412"/>
    <w:rsid w:val="00113977"/>
    <w:rsid w:val="00114593"/>
    <w:rsid w:val="0011603B"/>
    <w:rsid w:val="001167CF"/>
    <w:rsid w:val="001167DF"/>
    <w:rsid w:val="001171F0"/>
    <w:rsid w:val="00117258"/>
    <w:rsid w:val="0012627E"/>
    <w:rsid w:val="0012705B"/>
    <w:rsid w:val="00127426"/>
    <w:rsid w:val="001279D4"/>
    <w:rsid w:val="00130E99"/>
    <w:rsid w:val="001331D0"/>
    <w:rsid w:val="0013350A"/>
    <w:rsid w:val="00137B0B"/>
    <w:rsid w:val="00140D44"/>
    <w:rsid w:val="001412D8"/>
    <w:rsid w:val="001430D8"/>
    <w:rsid w:val="00143CF6"/>
    <w:rsid w:val="001447D3"/>
    <w:rsid w:val="001457C8"/>
    <w:rsid w:val="00146502"/>
    <w:rsid w:val="00147DB5"/>
    <w:rsid w:val="001510DD"/>
    <w:rsid w:val="0015173E"/>
    <w:rsid w:val="00151D67"/>
    <w:rsid w:val="00151F73"/>
    <w:rsid w:val="00152D70"/>
    <w:rsid w:val="00154342"/>
    <w:rsid w:val="00155279"/>
    <w:rsid w:val="00157FE3"/>
    <w:rsid w:val="00162B48"/>
    <w:rsid w:val="0016336A"/>
    <w:rsid w:val="00164928"/>
    <w:rsid w:val="00167577"/>
    <w:rsid w:val="00171430"/>
    <w:rsid w:val="00171E1A"/>
    <w:rsid w:val="0017395E"/>
    <w:rsid w:val="00174BBC"/>
    <w:rsid w:val="00175028"/>
    <w:rsid w:val="001760E6"/>
    <w:rsid w:val="001766B8"/>
    <w:rsid w:val="00176823"/>
    <w:rsid w:val="00176B31"/>
    <w:rsid w:val="0017722A"/>
    <w:rsid w:val="001777FB"/>
    <w:rsid w:val="00177DD3"/>
    <w:rsid w:val="00177F51"/>
    <w:rsid w:val="0018036F"/>
    <w:rsid w:val="00180993"/>
    <w:rsid w:val="00180C71"/>
    <w:rsid w:val="00181DF3"/>
    <w:rsid w:val="00182E03"/>
    <w:rsid w:val="00185057"/>
    <w:rsid w:val="001875D9"/>
    <w:rsid w:val="00187FF4"/>
    <w:rsid w:val="00191171"/>
    <w:rsid w:val="001926FF"/>
    <w:rsid w:val="001927CB"/>
    <w:rsid w:val="001937AC"/>
    <w:rsid w:val="00194C6B"/>
    <w:rsid w:val="00194ED9"/>
    <w:rsid w:val="0019613D"/>
    <w:rsid w:val="00196288"/>
    <w:rsid w:val="001A15A7"/>
    <w:rsid w:val="001A17A1"/>
    <w:rsid w:val="001A2AE4"/>
    <w:rsid w:val="001A2CC3"/>
    <w:rsid w:val="001A479C"/>
    <w:rsid w:val="001A57E1"/>
    <w:rsid w:val="001A6E73"/>
    <w:rsid w:val="001A748A"/>
    <w:rsid w:val="001B22CB"/>
    <w:rsid w:val="001B233F"/>
    <w:rsid w:val="001B3742"/>
    <w:rsid w:val="001B53DA"/>
    <w:rsid w:val="001B6479"/>
    <w:rsid w:val="001B6F09"/>
    <w:rsid w:val="001C1077"/>
    <w:rsid w:val="001C3003"/>
    <w:rsid w:val="001C7866"/>
    <w:rsid w:val="001D00BF"/>
    <w:rsid w:val="001D1F90"/>
    <w:rsid w:val="001D2170"/>
    <w:rsid w:val="001D2E04"/>
    <w:rsid w:val="001D5234"/>
    <w:rsid w:val="001D53C8"/>
    <w:rsid w:val="001D7E5F"/>
    <w:rsid w:val="001E08A6"/>
    <w:rsid w:val="001E2690"/>
    <w:rsid w:val="001E2832"/>
    <w:rsid w:val="001E30E0"/>
    <w:rsid w:val="001E5266"/>
    <w:rsid w:val="001F073A"/>
    <w:rsid w:val="001F0BAD"/>
    <w:rsid w:val="001F0BEA"/>
    <w:rsid w:val="001F505F"/>
    <w:rsid w:val="0020056E"/>
    <w:rsid w:val="00201517"/>
    <w:rsid w:val="002055AE"/>
    <w:rsid w:val="00210F48"/>
    <w:rsid w:val="0021149A"/>
    <w:rsid w:val="00212D69"/>
    <w:rsid w:val="002143DB"/>
    <w:rsid w:val="00215473"/>
    <w:rsid w:val="00215901"/>
    <w:rsid w:val="00217774"/>
    <w:rsid w:val="002204FA"/>
    <w:rsid w:val="002217FC"/>
    <w:rsid w:val="002221DA"/>
    <w:rsid w:val="00222CC5"/>
    <w:rsid w:val="002236A0"/>
    <w:rsid w:val="00225300"/>
    <w:rsid w:val="00226F68"/>
    <w:rsid w:val="00230B12"/>
    <w:rsid w:val="00231937"/>
    <w:rsid w:val="0023358A"/>
    <w:rsid w:val="002345F4"/>
    <w:rsid w:val="00236A04"/>
    <w:rsid w:val="00237A2F"/>
    <w:rsid w:val="002406FF"/>
    <w:rsid w:val="00240D29"/>
    <w:rsid w:val="002423D8"/>
    <w:rsid w:val="0024247F"/>
    <w:rsid w:val="00246BD8"/>
    <w:rsid w:val="00246BDD"/>
    <w:rsid w:val="00250479"/>
    <w:rsid w:val="00250A1B"/>
    <w:rsid w:val="002522D7"/>
    <w:rsid w:val="0025296C"/>
    <w:rsid w:val="002535FE"/>
    <w:rsid w:val="00253881"/>
    <w:rsid w:val="002568A9"/>
    <w:rsid w:val="002602EA"/>
    <w:rsid w:val="00262400"/>
    <w:rsid w:val="00262718"/>
    <w:rsid w:val="002654FF"/>
    <w:rsid w:val="00265CE2"/>
    <w:rsid w:val="0027034A"/>
    <w:rsid w:val="00270B7E"/>
    <w:rsid w:val="00276CB0"/>
    <w:rsid w:val="0027757D"/>
    <w:rsid w:val="00281ABB"/>
    <w:rsid w:val="00281F9B"/>
    <w:rsid w:val="002824A1"/>
    <w:rsid w:val="00283327"/>
    <w:rsid w:val="002855F3"/>
    <w:rsid w:val="002856FC"/>
    <w:rsid w:val="00286D78"/>
    <w:rsid w:val="00290379"/>
    <w:rsid w:val="002938F5"/>
    <w:rsid w:val="0029432B"/>
    <w:rsid w:val="00295536"/>
    <w:rsid w:val="00295CEF"/>
    <w:rsid w:val="00296F06"/>
    <w:rsid w:val="00297BE4"/>
    <w:rsid w:val="002A0FC6"/>
    <w:rsid w:val="002A1E9E"/>
    <w:rsid w:val="002A2D75"/>
    <w:rsid w:val="002A452E"/>
    <w:rsid w:val="002A5BD2"/>
    <w:rsid w:val="002A6234"/>
    <w:rsid w:val="002A62AA"/>
    <w:rsid w:val="002B0272"/>
    <w:rsid w:val="002B30F0"/>
    <w:rsid w:val="002B4DB0"/>
    <w:rsid w:val="002B502D"/>
    <w:rsid w:val="002B6A21"/>
    <w:rsid w:val="002B6C14"/>
    <w:rsid w:val="002B7B6F"/>
    <w:rsid w:val="002C08F2"/>
    <w:rsid w:val="002C1244"/>
    <w:rsid w:val="002C3ECE"/>
    <w:rsid w:val="002C428F"/>
    <w:rsid w:val="002C50DE"/>
    <w:rsid w:val="002C70D2"/>
    <w:rsid w:val="002C736B"/>
    <w:rsid w:val="002D085F"/>
    <w:rsid w:val="002D50F5"/>
    <w:rsid w:val="002D69C7"/>
    <w:rsid w:val="002D732C"/>
    <w:rsid w:val="002D7B7F"/>
    <w:rsid w:val="002E0C8B"/>
    <w:rsid w:val="002E0D9A"/>
    <w:rsid w:val="002E70D8"/>
    <w:rsid w:val="002E71D2"/>
    <w:rsid w:val="002E7D71"/>
    <w:rsid w:val="002F50E2"/>
    <w:rsid w:val="002F59A2"/>
    <w:rsid w:val="002F611D"/>
    <w:rsid w:val="002F6CC0"/>
    <w:rsid w:val="00300616"/>
    <w:rsid w:val="00301367"/>
    <w:rsid w:val="00301930"/>
    <w:rsid w:val="0030371E"/>
    <w:rsid w:val="003043FE"/>
    <w:rsid w:val="00304B21"/>
    <w:rsid w:val="00304F19"/>
    <w:rsid w:val="00305F4A"/>
    <w:rsid w:val="003065DF"/>
    <w:rsid w:val="003069D5"/>
    <w:rsid w:val="00307B65"/>
    <w:rsid w:val="00316765"/>
    <w:rsid w:val="00316859"/>
    <w:rsid w:val="00320A3A"/>
    <w:rsid w:val="00323604"/>
    <w:rsid w:val="0032401C"/>
    <w:rsid w:val="00326391"/>
    <w:rsid w:val="0032643C"/>
    <w:rsid w:val="0032650A"/>
    <w:rsid w:val="003269A1"/>
    <w:rsid w:val="00331465"/>
    <w:rsid w:val="003314F5"/>
    <w:rsid w:val="0033196F"/>
    <w:rsid w:val="00332291"/>
    <w:rsid w:val="003326B2"/>
    <w:rsid w:val="00332C67"/>
    <w:rsid w:val="003351CC"/>
    <w:rsid w:val="00337A3E"/>
    <w:rsid w:val="00340579"/>
    <w:rsid w:val="00340B60"/>
    <w:rsid w:val="00342E11"/>
    <w:rsid w:val="00344D8A"/>
    <w:rsid w:val="003455D9"/>
    <w:rsid w:val="00346E80"/>
    <w:rsid w:val="00350736"/>
    <w:rsid w:val="003512A1"/>
    <w:rsid w:val="003517CA"/>
    <w:rsid w:val="00351D0F"/>
    <w:rsid w:val="00354293"/>
    <w:rsid w:val="003550F1"/>
    <w:rsid w:val="003566DB"/>
    <w:rsid w:val="00356705"/>
    <w:rsid w:val="0035764C"/>
    <w:rsid w:val="00357B7B"/>
    <w:rsid w:val="00360B4E"/>
    <w:rsid w:val="0036235F"/>
    <w:rsid w:val="003632F0"/>
    <w:rsid w:val="00367AD8"/>
    <w:rsid w:val="003755CB"/>
    <w:rsid w:val="003844AB"/>
    <w:rsid w:val="00385001"/>
    <w:rsid w:val="003858B5"/>
    <w:rsid w:val="0038661D"/>
    <w:rsid w:val="003866BE"/>
    <w:rsid w:val="0038745E"/>
    <w:rsid w:val="0039216A"/>
    <w:rsid w:val="003939EE"/>
    <w:rsid w:val="00394435"/>
    <w:rsid w:val="003951BA"/>
    <w:rsid w:val="00395DCB"/>
    <w:rsid w:val="00395F66"/>
    <w:rsid w:val="003975A5"/>
    <w:rsid w:val="00397BDD"/>
    <w:rsid w:val="003A14BB"/>
    <w:rsid w:val="003A2BDC"/>
    <w:rsid w:val="003A3735"/>
    <w:rsid w:val="003A5A17"/>
    <w:rsid w:val="003A709B"/>
    <w:rsid w:val="003A7F39"/>
    <w:rsid w:val="003B125D"/>
    <w:rsid w:val="003B22C9"/>
    <w:rsid w:val="003B2D3D"/>
    <w:rsid w:val="003B4EB5"/>
    <w:rsid w:val="003B5BEE"/>
    <w:rsid w:val="003B5DA8"/>
    <w:rsid w:val="003B605B"/>
    <w:rsid w:val="003B7E1E"/>
    <w:rsid w:val="003C15C7"/>
    <w:rsid w:val="003C189F"/>
    <w:rsid w:val="003C1C40"/>
    <w:rsid w:val="003C2C1C"/>
    <w:rsid w:val="003C3EB3"/>
    <w:rsid w:val="003C3F86"/>
    <w:rsid w:val="003C6AC2"/>
    <w:rsid w:val="003D2335"/>
    <w:rsid w:val="003D5A31"/>
    <w:rsid w:val="003D6081"/>
    <w:rsid w:val="003E4A84"/>
    <w:rsid w:val="003E4BFA"/>
    <w:rsid w:val="003E5671"/>
    <w:rsid w:val="003F21BE"/>
    <w:rsid w:val="003F316E"/>
    <w:rsid w:val="003F4803"/>
    <w:rsid w:val="003F669D"/>
    <w:rsid w:val="003F7A8A"/>
    <w:rsid w:val="004009E5"/>
    <w:rsid w:val="00400BEC"/>
    <w:rsid w:val="00400C0D"/>
    <w:rsid w:val="00401D5F"/>
    <w:rsid w:val="004046F4"/>
    <w:rsid w:val="00404F48"/>
    <w:rsid w:val="004056D3"/>
    <w:rsid w:val="00406557"/>
    <w:rsid w:val="004077C0"/>
    <w:rsid w:val="004100BF"/>
    <w:rsid w:val="0041328A"/>
    <w:rsid w:val="00413997"/>
    <w:rsid w:val="00413A71"/>
    <w:rsid w:val="00416607"/>
    <w:rsid w:val="00417164"/>
    <w:rsid w:val="00417849"/>
    <w:rsid w:val="00417B2A"/>
    <w:rsid w:val="00421435"/>
    <w:rsid w:val="00421D7D"/>
    <w:rsid w:val="00422657"/>
    <w:rsid w:val="00422FC0"/>
    <w:rsid w:val="0042368F"/>
    <w:rsid w:val="00424A65"/>
    <w:rsid w:val="004259E4"/>
    <w:rsid w:val="0042639A"/>
    <w:rsid w:val="004264EA"/>
    <w:rsid w:val="00431FDD"/>
    <w:rsid w:val="00432B2F"/>
    <w:rsid w:val="00433B2E"/>
    <w:rsid w:val="00434358"/>
    <w:rsid w:val="00434776"/>
    <w:rsid w:val="00436920"/>
    <w:rsid w:val="00436B30"/>
    <w:rsid w:val="00436BA2"/>
    <w:rsid w:val="00437021"/>
    <w:rsid w:val="00437FCC"/>
    <w:rsid w:val="00441685"/>
    <w:rsid w:val="0044251B"/>
    <w:rsid w:val="004512B4"/>
    <w:rsid w:val="00451B40"/>
    <w:rsid w:val="00454FED"/>
    <w:rsid w:val="0045582F"/>
    <w:rsid w:val="00456C4E"/>
    <w:rsid w:val="00457A90"/>
    <w:rsid w:val="00460FF4"/>
    <w:rsid w:val="0046188F"/>
    <w:rsid w:val="00462CE9"/>
    <w:rsid w:val="00463A4D"/>
    <w:rsid w:val="00464A31"/>
    <w:rsid w:val="00473080"/>
    <w:rsid w:val="00476146"/>
    <w:rsid w:val="004772D2"/>
    <w:rsid w:val="004779CE"/>
    <w:rsid w:val="00481053"/>
    <w:rsid w:val="00482C11"/>
    <w:rsid w:val="004851D3"/>
    <w:rsid w:val="0048603A"/>
    <w:rsid w:val="004869C5"/>
    <w:rsid w:val="00492861"/>
    <w:rsid w:val="004948CD"/>
    <w:rsid w:val="00494D47"/>
    <w:rsid w:val="00495CD8"/>
    <w:rsid w:val="00497671"/>
    <w:rsid w:val="00497E38"/>
    <w:rsid w:val="004A1385"/>
    <w:rsid w:val="004A3712"/>
    <w:rsid w:val="004A4924"/>
    <w:rsid w:val="004A5FD5"/>
    <w:rsid w:val="004B09CD"/>
    <w:rsid w:val="004B3C2D"/>
    <w:rsid w:val="004B57F2"/>
    <w:rsid w:val="004B5AD6"/>
    <w:rsid w:val="004B5E8C"/>
    <w:rsid w:val="004C1042"/>
    <w:rsid w:val="004C2490"/>
    <w:rsid w:val="004C59D2"/>
    <w:rsid w:val="004C63EC"/>
    <w:rsid w:val="004C7BA3"/>
    <w:rsid w:val="004D03F5"/>
    <w:rsid w:val="004D0D03"/>
    <w:rsid w:val="004D1554"/>
    <w:rsid w:val="004D272D"/>
    <w:rsid w:val="004D3E2A"/>
    <w:rsid w:val="004D3E53"/>
    <w:rsid w:val="004D4572"/>
    <w:rsid w:val="004D6179"/>
    <w:rsid w:val="004D650F"/>
    <w:rsid w:val="004D799C"/>
    <w:rsid w:val="004E0281"/>
    <w:rsid w:val="004E0663"/>
    <w:rsid w:val="004E187C"/>
    <w:rsid w:val="004E1FC5"/>
    <w:rsid w:val="004E4C6E"/>
    <w:rsid w:val="004E6B07"/>
    <w:rsid w:val="004F0C28"/>
    <w:rsid w:val="004F1EF3"/>
    <w:rsid w:val="004F29AC"/>
    <w:rsid w:val="004F4803"/>
    <w:rsid w:val="004F4C34"/>
    <w:rsid w:val="004F64E3"/>
    <w:rsid w:val="004F6B41"/>
    <w:rsid w:val="004F78F3"/>
    <w:rsid w:val="004F7C10"/>
    <w:rsid w:val="00500814"/>
    <w:rsid w:val="00500F9F"/>
    <w:rsid w:val="00501151"/>
    <w:rsid w:val="00501A11"/>
    <w:rsid w:val="00503B73"/>
    <w:rsid w:val="0050417D"/>
    <w:rsid w:val="00504548"/>
    <w:rsid w:val="005076CD"/>
    <w:rsid w:val="005107A2"/>
    <w:rsid w:val="005120A4"/>
    <w:rsid w:val="00514B49"/>
    <w:rsid w:val="00515372"/>
    <w:rsid w:val="00520C27"/>
    <w:rsid w:val="005215D5"/>
    <w:rsid w:val="005219CB"/>
    <w:rsid w:val="00522550"/>
    <w:rsid w:val="005229AE"/>
    <w:rsid w:val="005233B0"/>
    <w:rsid w:val="00524120"/>
    <w:rsid w:val="00524918"/>
    <w:rsid w:val="00526664"/>
    <w:rsid w:val="00530C30"/>
    <w:rsid w:val="00532FC5"/>
    <w:rsid w:val="00534A14"/>
    <w:rsid w:val="00535964"/>
    <w:rsid w:val="0053716B"/>
    <w:rsid w:val="00537D80"/>
    <w:rsid w:val="005464A5"/>
    <w:rsid w:val="0054681C"/>
    <w:rsid w:val="00546C57"/>
    <w:rsid w:val="005477EB"/>
    <w:rsid w:val="00555095"/>
    <w:rsid w:val="0055660E"/>
    <w:rsid w:val="00557C83"/>
    <w:rsid w:val="005678DD"/>
    <w:rsid w:val="0057052A"/>
    <w:rsid w:val="005728A5"/>
    <w:rsid w:val="00572CD4"/>
    <w:rsid w:val="00574B4C"/>
    <w:rsid w:val="00575B29"/>
    <w:rsid w:val="005773E2"/>
    <w:rsid w:val="00577B18"/>
    <w:rsid w:val="0058030D"/>
    <w:rsid w:val="0058097F"/>
    <w:rsid w:val="0058235D"/>
    <w:rsid w:val="00583FD5"/>
    <w:rsid w:val="00584C48"/>
    <w:rsid w:val="0058542B"/>
    <w:rsid w:val="005861EC"/>
    <w:rsid w:val="00586864"/>
    <w:rsid w:val="00586F39"/>
    <w:rsid w:val="00591281"/>
    <w:rsid w:val="00592824"/>
    <w:rsid w:val="00593B0F"/>
    <w:rsid w:val="00593FE9"/>
    <w:rsid w:val="005944EA"/>
    <w:rsid w:val="00594A83"/>
    <w:rsid w:val="005965FF"/>
    <w:rsid w:val="005A09A9"/>
    <w:rsid w:val="005A3449"/>
    <w:rsid w:val="005A36E7"/>
    <w:rsid w:val="005A3937"/>
    <w:rsid w:val="005A47A5"/>
    <w:rsid w:val="005A4CBE"/>
    <w:rsid w:val="005A70B2"/>
    <w:rsid w:val="005A721E"/>
    <w:rsid w:val="005A7504"/>
    <w:rsid w:val="005B013B"/>
    <w:rsid w:val="005B0F78"/>
    <w:rsid w:val="005B1722"/>
    <w:rsid w:val="005B1AEC"/>
    <w:rsid w:val="005B1E4C"/>
    <w:rsid w:val="005B3A08"/>
    <w:rsid w:val="005B4EEF"/>
    <w:rsid w:val="005B63D9"/>
    <w:rsid w:val="005B66CD"/>
    <w:rsid w:val="005B68F6"/>
    <w:rsid w:val="005C21C8"/>
    <w:rsid w:val="005C46DB"/>
    <w:rsid w:val="005C5104"/>
    <w:rsid w:val="005C538D"/>
    <w:rsid w:val="005C6546"/>
    <w:rsid w:val="005D2EB1"/>
    <w:rsid w:val="005D618A"/>
    <w:rsid w:val="005E228B"/>
    <w:rsid w:val="005E25A0"/>
    <w:rsid w:val="005E2644"/>
    <w:rsid w:val="005E3346"/>
    <w:rsid w:val="005E3E13"/>
    <w:rsid w:val="005E694C"/>
    <w:rsid w:val="005E7BB0"/>
    <w:rsid w:val="005F2283"/>
    <w:rsid w:val="006013E4"/>
    <w:rsid w:val="00603C8C"/>
    <w:rsid w:val="006047E0"/>
    <w:rsid w:val="0060506D"/>
    <w:rsid w:val="006054EF"/>
    <w:rsid w:val="00606819"/>
    <w:rsid w:val="006072BD"/>
    <w:rsid w:val="00607891"/>
    <w:rsid w:val="00607F4B"/>
    <w:rsid w:val="0061191B"/>
    <w:rsid w:val="00612EFD"/>
    <w:rsid w:val="00614952"/>
    <w:rsid w:val="0061768F"/>
    <w:rsid w:val="00617885"/>
    <w:rsid w:val="00622133"/>
    <w:rsid w:val="00622D01"/>
    <w:rsid w:val="006253C6"/>
    <w:rsid w:val="00627D72"/>
    <w:rsid w:val="00630DD2"/>
    <w:rsid w:val="006315FC"/>
    <w:rsid w:val="006341FC"/>
    <w:rsid w:val="0063653C"/>
    <w:rsid w:val="0063692D"/>
    <w:rsid w:val="0064694E"/>
    <w:rsid w:val="00646B82"/>
    <w:rsid w:val="0064760F"/>
    <w:rsid w:val="00650B65"/>
    <w:rsid w:val="006518CB"/>
    <w:rsid w:val="00653BCA"/>
    <w:rsid w:val="006570C1"/>
    <w:rsid w:val="00662E6F"/>
    <w:rsid w:val="00663252"/>
    <w:rsid w:val="006644B9"/>
    <w:rsid w:val="0066545F"/>
    <w:rsid w:val="006665D9"/>
    <w:rsid w:val="00666802"/>
    <w:rsid w:val="00667412"/>
    <w:rsid w:val="00667F7F"/>
    <w:rsid w:val="00672698"/>
    <w:rsid w:val="00673AFB"/>
    <w:rsid w:val="00673CBD"/>
    <w:rsid w:val="00673CD9"/>
    <w:rsid w:val="00675EF2"/>
    <w:rsid w:val="00680076"/>
    <w:rsid w:val="00681213"/>
    <w:rsid w:val="00681EEB"/>
    <w:rsid w:val="00682C90"/>
    <w:rsid w:val="00682EB8"/>
    <w:rsid w:val="00683BE3"/>
    <w:rsid w:val="00685B85"/>
    <w:rsid w:val="0068729F"/>
    <w:rsid w:val="0069278F"/>
    <w:rsid w:val="006934C0"/>
    <w:rsid w:val="0069507C"/>
    <w:rsid w:val="00695F64"/>
    <w:rsid w:val="00696E5B"/>
    <w:rsid w:val="006A0219"/>
    <w:rsid w:val="006A0672"/>
    <w:rsid w:val="006A1B0F"/>
    <w:rsid w:val="006A329D"/>
    <w:rsid w:val="006A5DD5"/>
    <w:rsid w:val="006A65C2"/>
    <w:rsid w:val="006A6708"/>
    <w:rsid w:val="006A71DF"/>
    <w:rsid w:val="006A7995"/>
    <w:rsid w:val="006B132F"/>
    <w:rsid w:val="006B4E5C"/>
    <w:rsid w:val="006C127F"/>
    <w:rsid w:val="006C2578"/>
    <w:rsid w:val="006C26F4"/>
    <w:rsid w:val="006C3A6A"/>
    <w:rsid w:val="006C3DA7"/>
    <w:rsid w:val="006C4707"/>
    <w:rsid w:val="006C6FE2"/>
    <w:rsid w:val="006C7C50"/>
    <w:rsid w:val="006D2158"/>
    <w:rsid w:val="006D2E94"/>
    <w:rsid w:val="006D5BBD"/>
    <w:rsid w:val="006D5D3A"/>
    <w:rsid w:val="006D6A83"/>
    <w:rsid w:val="006D72E7"/>
    <w:rsid w:val="006E135F"/>
    <w:rsid w:val="006E19EE"/>
    <w:rsid w:val="006E2DB6"/>
    <w:rsid w:val="006E342A"/>
    <w:rsid w:val="006E650D"/>
    <w:rsid w:val="006E6ED3"/>
    <w:rsid w:val="006F04CD"/>
    <w:rsid w:val="006F08DF"/>
    <w:rsid w:val="006F27C4"/>
    <w:rsid w:val="006F2D81"/>
    <w:rsid w:val="006F58FB"/>
    <w:rsid w:val="006F5F34"/>
    <w:rsid w:val="006F5F70"/>
    <w:rsid w:val="006F6DFA"/>
    <w:rsid w:val="006F74CB"/>
    <w:rsid w:val="006F7F57"/>
    <w:rsid w:val="00702D9D"/>
    <w:rsid w:val="00703439"/>
    <w:rsid w:val="00704B71"/>
    <w:rsid w:val="00705588"/>
    <w:rsid w:val="00705CB5"/>
    <w:rsid w:val="007063C0"/>
    <w:rsid w:val="00706480"/>
    <w:rsid w:val="00706C23"/>
    <w:rsid w:val="00707B80"/>
    <w:rsid w:val="007103F0"/>
    <w:rsid w:val="00710DDB"/>
    <w:rsid w:val="007126A0"/>
    <w:rsid w:val="007127E3"/>
    <w:rsid w:val="00715FB4"/>
    <w:rsid w:val="00720153"/>
    <w:rsid w:val="00720C2D"/>
    <w:rsid w:val="00723621"/>
    <w:rsid w:val="0072392B"/>
    <w:rsid w:val="00726660"/>
    <w:rsid w:val="00730107"/>
    <w:rsid w:val="00732297"/>
    <w:rsid w:val="007345B1"/>
    <w:rsid w:val="007362DA"/>
    <w:rsid w:val="0073669C"/>
    <w:rsid w:val="00740F5B"/>
    <w:rsid w:val="00742879"/>
    <w:rsid w:val="00744C5C"/>
    <w:rsid w:val="00745892"/>
    <w:rsid w:val="0075518D"/>
    <w:rsid w:val="00755219"/>
    <w:rsid w:val="00761401"/>
    <w:rsid w:val="00762D40"/>
    <w:rsid w:val="007639B8"/>
    <w:rsid w:val="00766070"/>
    <w:rsid w:val="00766580"/>
    <w:rsid w:val="00766C16"/>
    <w:rsid w:val="00770FDF"/>
    <w:rsid w:val="007712C1"/>
    <w:rsid w:val="00772218"/>
    <w:rsid w:val="00773FE9"/>
    <w:rsid w:val="007755D0"/>
    <w:rsid w:val="00777F53"/>
    <w:rsid w:val="007807A1"/>
    <w:rsid w:val="00780953"/>
    <w:rsid w:val="00783306"/>
    <w:rsid w:val="00783488"/>
    <w:rsid w:val="00783668"/>
    <w:rsid w:val="00784832"/>
    <w:rsid w:val="0078594F"/>
    <w:rsid w:val="00786FFC"/>
    <w:rsid w:val="007917DC"/>
    <w:rsid w:val="00793952"/>
    <w:rsid w:val="00796A31"/>
    <w:rsid w:val="007975F4"/>
    <w:rsid w:val="007A01E1"/>
    <w:rsid w:val="007A2ECA"/>
    <w:rsid w:val="007A59B2"/>
    <w:rsid w:val="007A5EE7"/>
    <w:rsid w:val="007A78C5"/>
    <w:rsid w:val="007B0C4D"/>
    <w:rsid w:val="007B18C3"/>
    <w:rsid w:val="007B1B3E"/>
    <w:rsid w:val="007B2205"/>
    <w:rsid w:val="007B3BBC"/>
    <w:rsid w:val="007B6562"/>
    <w:rsid w:val="007B6E99"/>
    <w:rsid w:val="007B7510"/>
    <w:rsid w:val="007C1976"/>
    <w:rsid w:val="007C1DCC"/>
    <w:rsid w:val="007C36D0"/>
    <w:rsid w:val="007C3EB1"/>
    <w:rsid w:val="007D0F10"/>
    <w:rsid w:val="007D296D"/>
    <w:rsid w:val="007D6164"/>
    <w:rsid w:val="007D62AE"/>
    <w:rsid w:val="007D6EC1"/>
    <w:rsid w:val="007E0511"/>
    <w:rsid w:val="007E1EB1"/>
    <w:rsid w:val="007E2752"/>
    <w:rsid w:val="007E3313"/>
    <w:rsid w:val="007E36E8"/>
    <w:rsid w:val="007E49EE"/>
    <w:rsid w:val="007E65DE"/>
    <w:rsid w:val="007F1489"/>
    <w:rsid w:val="007F193A"/>
    <w:rsid w:val="007F297E"/>
    <w:rsid w:val="007F2B84"/>
    <w:rsid w:val="007F6E17"/>
    <w:rsid w:val="0080183D"/>
    <w:rsid w:val="00804A2D"/>
    <w:rsid w:val="00805122"/>
    <w:rsid w:val="00805462"/>
    <w:rsid w:val="00806F81"/>
    <w:rsid w:val="00807895"/>
    <w:rsid w:val="008158AC"/>
    <w:rsid w:val="008168B7"/>
    <w:rsid w:val="00817661"/>
    <w:rsid w:val="00817C5E"/>
    <w:rsid w:val="008213EA"/>
    <w:rsid w:val="00821825"/>
    <w:rsid w:val="00822765"/>
    <w:rsid w:val="008229B4"/>
    <w:rsid w:val="00823383"/>
    <w:rsid w:val="008255D0"/>
    <w:rsid w:val="008266A4"/>
    <w:rsid w:val="008300F0"/>
    <w:rsid w:val="00830361"/>
    <w:rsid w:val="00831802"/>
    <w:rsid w:val="00831F58"/>
    <w:rsid w:val="0083246E"/>
    <w:rsid w:val="0083359A"/>
    <w:rsid w:val="00833BED"/>
    <w:rsid w:val="008348A4"/>
    <w:rsid w:val="00834E5D"/>
    <w:rsid w:val="008420D2"/>
    <w:rsid w:val="00842FEE"/>
    <w:rsid w:val="00843304"/>
    <w:rsid w:val="008436FC"/>
    <w:rsid w:val="008440C5"/>
    <w:rsid w:val="008463AE"/>
    <w:rsid w:val="008465C5"/>
    <w:rsid w:val="00846AEE"/>
    <w:rsid w:val="008524E7"/>
    <w:rsid w:val="00853B4A"/>
    <w:rsid w:val="00860136"/>
    <w:rsid w:val="00860899"/>
    <w:rsid w:val="00861C25"/>
    <w:rsid w:val="00861F08"/>
    <w:rsid w:val="00862CC8"/>
    <w:rsid w:val="0086596D"/>
    <w:rsid w:val="00867C71"/>
    <w:rsid w:val="008704D7"/>
    <w:rsid w:val="00872405"/>
    <w:rsid w:val="008746DF"/>
    <w:rsid w:val="00874D92"/>
    <w:rsid w:val="008766C1"/>
    <w:rsid w:val="00877AF9"/>
    <w:rsid w:val="00877B84"/>
    <w:rsid w:val="00877B99"/>
    <w:rsid w:val="00880384"/>
    <w:rsid w:val="008814B9"/>
    <w:rsid w:val="00882A62"/>
    <w:rsid w:val="00887D5A"/>
    <w:rsid w:val="00893C91"/>
    <w:rsid w:val="00896529"/>
    <w:rsid w:val="008A0D4F"/>
    <w:rsid w:val="008A6EA0"/>
    <w:rsid w:val="008B14B5"/>
    <w:rsid w:val="008B175E"/>
    <w:rsid w:val="008B1C32"/>
    <w:rsid w:val="008B3974"/>
    <w:rsid w:val="008B3CD9"/>
    <w:rsid w:val="008B622B"/>
    <w:rsid w:val="008B65B4"/>
    <w:rsid w:val="008B69BF"/>
    <w:rsid w:val="008B6E5D"/>
    <w:rsid w:val="008B76BA"/>
    <w:rsid w:val="008B7F3C"/>
    <w:rsid w:val="008C12E3"/>
    <w:rsid w:val="008C1590"/>
    <w:rsid w:val="008C33AB"/>
    <w:rsid w:val="008C37DA"/>
    <w:rsid w:val="008C3C54"/>
    <w:rsid w:val="008C479D"/>
    <w:rsid w:val="008C4A59"/>
    <w:rsid w:val="008C5891"/>
    <w:rsid w:val="008C74CB"/>
    <w:rsid w:val="008D2616"/>
    <w:rsid w:val="008D4A4E"/>
    <w:rsid w:val="008D75F1"/>
    <w:rsid w:val="008D7E43"/>
    <w:rsid w:val="008E0E6D"/>
    <w:rsid w:val="008E3BCD"/>
    <w:rsid w:val="008E5090"/>
    <w:rsid w:val="008E68B7"/>
    <w:rsid w:val="008E75B5"/>
    <w:rsid w:val="008F0E8D"/>
    <w:rsid w:val="008F0EAB"/>
    <w:rsid w:val="008F329E"/>
    <w:rsid w:val="008F3857"/>
    <w:rsid w:val="008F413B"/>
    <w:rsid w:val="008F6A62"/>
    <w:rsid w:val="00900915"/>
    <w:rsid w:val="00902095"/>
    <w:rsid w:val="009022B8"/>
    <w:rsid w:val="00903DDC"/>
    <w:rsid w:val="0090415D"/>
    <w:rsid w:val="0090425A"/>
    <w:rsid w:val="00904710"/>
    <w:rsid w:val="00904770"/>
    <w:rsid w:val="00904FEE"/>
    <w:rsid w:val="009062D9"/>
    <w:rsid w:val="0090709B"/>
    <w:rsid w:val="00910732"/>
    <w:rsid w:val="00910945"/>
    <w:rsid w:val="00910B77"/>
    <w:rsid w:val="00911053"/>
    <w:rsid w:val="00914E27"/>
    <w:rsid w:val="0091634D"/>
    <w:rsid w:val="00920B4A"/>
    <w:rsid w:val="009215C8"/>
    <w:rsid w:val="00923C92"/>
    <w:rsid w:val="009254F8"/>
    <w:rsid w:val="00925C86"/>
    <w:rsid w:val="00930160"/>
    <w:rsid w:val="009328A7"/>
    <w:rsid w:val="00932C1F"/>
    <w:rsid w:val="00941350"/>
    <w:rsid w:val="00943084"/>
    <w:rsid w:val="0094534A"/>
    <w:rsid w:val="009456E3"/>
    <w:rsid w:val="00947241"/>
    <w:rsid w:val="00947455"/>
    <w:rsid w:val="00951008"/>
    <w:rsid w:val="009517D1"/>
    <w:rsid w:val="00952FF8"/>
    <w:rsid w:val="00955E4F"/>
    <w:rsid w:val="00962D6E"/>
    <w:rsid w:val="0096300F"/>
    <w:rsid w:val="00964497"/>
    <w:rsid w:val="0096508F"/>
    <w:rsid w:val="00965EE0"/>
    <w:rsid w:val="00966507"/>
    <w:rsid w:val="00966FCC"/>
    <w:rsid w:val="0097020A"/>
    <w:rsid w:val="009715DC"/>
    <w:rsid w:val="00972BBC"/>
    <w:rsid w:val="00972FD2"/>
    <w:rsid w:val="0097319C"/>
    <w:rsid w:val="009738BD"/>
    <w:rsid w:val="00974997"/>
    <w:rsid w:val="00974B63"/>
    <w:rsid w:val="00974DC2"/>
    <w:rsid w:val="00975B40"/>
    <w:rsid w:val="00976912"/>
    <w:rsid w:val="0098185C"/>
    <w:rsid w:val="009820F9"/>
    <w:rsid w:val="00982E21"/>
    <w:rsid w:val="009831CF"/>
    <w:rsid w:val="009859AF"/>
    <w:rsid w:val="00985A49"/>
    <w:rsid w:val="00987C0C"/>
    <w:rsid w:val="00990900"/>
    <w:rsid w:val="009917C0"/>
    <w:rsid w:val="009927BB"/>
    <w:rsid w:val="009A1396"/>
    <w:rsid w:val="009A5F10"/>
    <w:rsid w:val="009B0277"/>
    <w:rsid w:val="009B08D9"/>
    <w:rsid w:val="009B1982"/>
    <w:rsid w:val="009B1EF1"/>
    <w:rsid w:val="009B2BFF"/>
    <w:rsid w:val="009B575A"/>
    <w:rsid w:val="009B59A4"/>
    <w:rsid w:val="009B77FA"/>
    <w:rsid w:val="009C0162"/>
    <w:rsid w:val="009C0BFD"/>
    <w:rsid w:val="009C10E8"/>
    <w:rsid w:val="009C3535"/>
    <w:rsid w:val="009C437F"/>
    <w:rsid w:val="009C59F0"/>
    <w:rsid w:val="009C5DB4"/>
    <w:rsid w:val="009C5E2A"/>
    <w:rsid w:val="009C5F35"/>
    <w:rsid w:val="009C687D"/>
    <w:rsid w:val="009C7B8B"/>
    <w:rsid w:val="009D11D7"/>
    <w:rsid w:val="009D19FE"/>
    <w:rsid w:val="009D231E"/>
    <w:rsid w:val="009D3268"/>
    <w:rsid w:val="009D40F9"/>
    <w:rsid w:val="009D44CC"/>
    <w:rsid w:val="009D4D7F"/>
    <w:rsid w:val="009D531A"/>
    <w:rsid w:val="009D607C"/>
    <w:rsid w:val="009D7714"/>
    <w:rsid w:val="009E0BFE"/>
    <w:rsid w:val="009E4171"/>
    <w:rsid w:val="009E4B7B"/>
    <w:rsid w:val="009E51E0"/>
    <w:rsid w:val="009E5273"/>
    <w:rsid w:val="009E64A1"/>
    <w:rsid w:val="009E72A6"/>
    <w:rsid w:val="009F1992"/>
    <w:rsid w:val="009F3308"/>
    <w:rsid w:val="009F53E9"/>
    <w:rsid w:val="009F7270"/>
    <w:rsid w:val="00A0222B"/>
    <w:rsid w:val="00A02438"/>
    <w:rsid w:val="00A04976"/>
    <w:rsid w:val="00A0538E"/>
    <w:rsid w:val="00A060CE"/>
    <w:rsid w:val="00A0753C"/>
    <w:rsid w:val="00A076B0"/>
    <w:rsid w:val="00A100B6"/>
    <w:rsid w:val="00A10172"/>
    <w:rsid w:val="00A10358"/>
    <w:rsid w:val="00A1367F"/>
    <w:rsid w:val="00A15728"/>
    <w:rsid w:val="00A17032"/>
    <w:rsid w:val="00A1783E"/>
    <w:rsid w:val="00A210D3"/>
    <w:rsid w:val="00A213F3"/>
    <w:rsid w:val="00A2548D"/>
    <w:rsid w:val="00A2552B"/>
    <w:rsid w:val="00A257A8"/>
    <w:rsid w:val="00A27828"/>
    <w:rsid w:val="00A30094"/>
    <w:rsid w:val="00A311C1"/>
    <w:rsid w:val="00A31F38"/>
    <w:rsid w:val="00A33466"/>
    <w:rsid w:val="00A336C4"/>
    <w:rsid w:val="00A34D9D"/>
    <w:rsid w:val="00A35B4E"/>
    <w:rsid w:val="00A36E49"/>
    <w:rsid w:val="00A37BE5"/>
    <w:rsid w:val="00A402F6"/>
    <w:rsid w:val="00A41D26"/>
    <w:rsid w:val="00A43362"/>
    <w:rsid w:val="00A44A49"/>
    <w:rsid w:val="00A44B9D"/>
    <w:rsid w:val="00A45447"/>
    <w:rsid w:val="00A45457"/>
    <w:rsid w:val="00A46CFF"/>
    <w:rsid w:val="00A46D8A"/>
    <w:rsid w:val="00A50B97"/>
    <w:rsid w:val="00A514E9"/>
    <w:rsid w:val="00A552A5"/>
    <w:rsid w:val="00A5555F"/>
    <w:rsid w:val="00A613CA"/>
    <w:rsid w:val="00A61FDC"/>
    <w:rsid w:val="00A64C86"/>
    <w:rsid w:val="00A65591"/>
    <w:rsid w:val="00A67454"/>
    <w:rsid w:val="00A70CA2"/>
    <w:rsid w:val="00A70F40"/>
    <w:rsid w:val="00A710AB"/>
    <w:rsid w:val="00A731A9"/>
    <w:rsid w:val="00A733EF"/>
    <w:rsid w:val="00A762B4"/>
    <w:rsid w:val="00A76704"/>
    <w:rsid w:val="00A77E3E"/>
    <w:rsid w:val="00A824B5"/>
    <w:rsid w:val="00A8324D"/>
    <w:rsid w:val="00A847A0"/>
    <w:rsid w:val="00A90402"/>
    <w:rsid w:val="00A912E5"/>
    <w:rsid w:val="00A9218F"/>
    <w:rsid w:val="00A94B27"/>
    <w:rsid w:val="00A96ACC"/>
    <w:rsid w:val="00AA29EF"/>
    <w:rsid w:val="00AA4AF5"/>
    <w:rsid w:val="00AA4D5A"/>
    <w:rsid w:val="00AA4D67"/>
    <w:rsid w:val="00AB0985"/>
    <w:rsid w:val="00AB3156"/>
    <w:rsid w:val="00AB50A4"/>
    <w:rsid w:val="00AB5B3F"/>
    <w:rsid w:val="00AB68E6"/>
    <w:rsid w:val="00AB7CD0"/>
    <w:rsid w:val="00AC11C5"/>
    <w:rsid w:val="00AC62CC"/>
    <w:rsid w:val="00AC6B7A"/>
    <w:rsid w:val="00AD0B4F"/>
    <w:rsid w:val="00AD22B3"/>
    <w:rsid w:val="00AD279A"/>
    <w:rsid w:val="00AD285C"/>
    <w:rsid w:val="00AD417B"/>
    <w:rsid w:val="00AD437B"/>
    <w:rsid w:val="00AD4B8E"/>
    <w:rsid w:val="00AD6CA4"/>
    <w:rsid w:val="00AD71DD"/>
    <w:rsid w:val="00AD760B"/>
    <w:rsid w:val="00AD7BB0"/>
    <w:rsid w:val="00AE09C5"/>
    <w:rsid w:val="00AE18D5"/>
    <w:rsid w:val="00AE18E2"/>
    <w:rsid w:val="00AE3646"/>
    <w:rsid w:val="00AE45B3"/>
    <w:rsid w:val="00AE46A2"/>
    <w:rsid w:val="00AF0031"/>
    <w:rsid w:val="00AF058D"/>
    <w:rsid w:val="00AF0834"/>
    <w:rsid w:val="00AF5AED"/>
    <w:rsid w:val="00AF71ED"/>
    <w:rsid w:val="00B01EEE"/>
    <w:rsid w:val="00B02072"/>
    <w:rsid w:val="00B03FC1"/>
    <w:rsid w:val="00B05B60"/>
    <w:rsid w:val="00B05BC8"/>
    <w:rsid w:val="00B06383"/>
    <w:rsid w:val="00B102C2"/>
    <w:rsid w:val="00B10DD6"/>
    <w:rsid w:val="00B16FBA"/>
    <w:rsid w:val="00B23CE0"/>
    <w:rsid w:val="00B2586E"/>
    <w:rsid w:val="00B25C12"/>
    <w:rsid w:val="00B30BA2"/>
    <w:rsid w:val="00B32F3F"/>
    <w:rsid w:val="00B35960"/>
    <w:rsid w:val="00B36F91"/>
    <w:rsid w:val="00B408C1"/>
    <w:rsid w:val="00B41D9A"/>
    <w:rsid w:val="00B44E88"/>
    <w:rsid w:val="00B503BF"/>
    <w:rsid w:val="00B5156D"/>
    <w:rsid w:val="00B517D8"/>
    <w:rsid w:val="00B5275B"/>
    <w:rsid w:val="00B53070"/>
    <w:rsid w:val="00B552C5"/>
    <w:rsid w:val="00B55DB6"/>
    <w:rsid w:val="00B57177"/>
    <w:rsid w:val="00B578A1"/>
    <w:rsid w:val="00B62600"/>
    <w:rsid w:val="00B65E6D"/>
    <w:rsid w:val="00B66C19"/>
    <w:rsid w:val="00B67F1F"/>
    <w:rsid w:val="00B700DF"/>
    <w:rsid w:val="00B71408"/>
    <w:rsid w:val="00B72C4D"/>
    <w:rsid w:val="00B73FA9"/>
    <w:rsid w:val="00B742DA"/>
    <w:rsid w:val="00B74BBC"/>
    <w:rsid w:val="00B77765"/>
    <w:rsid w:val="00B839CC"/>
    <w:rsid w:val="00B83C02"/>
    <w:rsid w:val="00B84102"/>
    <w:rsid w:val="00B84D60"/>
    <w:rsid w:val="00B85073"/>
    <w:rsid w:val="00B85230"/>
    <w:rsid w:val="00B87350"/>
    <w:rsid w:val="00B875E4"/>
    <w:rsid w:val="00B87814"/>
    <w:rsid w:val="00B903DB"/>
    <w:rsid w:val="00B912E9"/>
    <w:rsid w:val="00B9467E"/>
    <w:rsid w:val="00B954C3"/>
    <w:rsid w:val="00BA1086"/>
    <w:rsid w:val="00BA1770"/>
    <w:rsid w:val="00BA2D61"/>
    <w:rsid w:val="00BA35B4"/>
    <w:rsid w:val="00BB078B"/>
    <w:rsid w:val="00BB15E1"/>
    <w:rsid w:val="00BB2587"/>
    <w:rsid w:val="00BB3124"/>
    <w:rsid w:val="00BB357F"/>
    <w:rsid w:val="00BB382E"/>
    <w:rsid w:val="00BB76EC"/>
    <w:rsid w:val="00BC02FF"/>
    <w:rsid w:val="00BC23CD"/>
    <w:rsid w:val="00BC278A"/>
    <w:rsid w:val="00BC325B"/>
    <w:rsid w:val="00BC3A75"/>
    <w:rsid w:val="00BC70B8"/>
    <w:rsid w:val="00BC7CCC"/>
    <w:rsid w:val="00BD212A"/>
    <w:rsid w:val="00BD37D7"/>
    <w:rsid w:val="00BD3DE8"/>
    <w:rsid w:val="00BD4A11"/>
    <w:rsid w:val="00BD4E99"/>
    <w:rsid w:val="00BD78E6"/>
    <w:rsid w:val="00BE0DCD"/>
    <w:rsid w:val="00BE1C0D"/>
    <w:rsid w:val="00BE3CFC"/>
    <w:rsid w:val="00BE5450"/>
    <w:rsid w:val="00BE5CBF"/>
    <w:rsid w:val="00BE6BAF"/>
    <w:rsid w:val="00BE6EB9"/>
    <w:rsid w:val="00BF0A64"/>
    <w:rsid w:val="00BF3273"/>
    <w:rsid w:val="00BF4465"/>
    <w:rsid w:val="00BF574B"/>
    <w:rsid w:val="00C00222"/>
    <w:rsid w:val="00C00462"/>
    <w:rsid w:val="00C00BFA"/>
    <w:rsid w:val="00C01232"/>
    <w:rsid w:val="00C02A14"/>
    <w:rsid w:val="00C02CD6"/>
    <w:rsid w:val="00C03440"/>
    <w:rsid w:val="00C049EA"/>
    <w:rsid w:val="00C04A7A"/>
    <w:rsid w:val="00C073FE"/>
    <w:rsid w:val="00C111A9"/>
    <w:rsid w:val="00C12CE0"/>
    <w:rsid w:val="00C17AF6"/>
    <w:rsid w:val="00C20213"/>
    <w:rsid w:val="00C20A69"/>
    <w:rsid w:val="00C2150A"/>
    <w:rsid w:val="00C2269C"/>
    <w:rsid w:val="00C22CDB"/>
    <w:rsid w:val="00C22E44"/>
    <w:rsid w:val="00C243B0"/>
    <w:rsid w:val="00C27544"/>
    <w:rsid w:val="00C3113A"/>
    <w:rsid w:val="00C3140A"/>
    <w:rsid w:val="00C3476F"/>
    <w:rsid w:val="00C36C0E"/>
    <w:rsid w:val="00C402B8"/>
    <w:rsid w:val="00C41DAC"/>
    <w:rsid w:val="00C4533C"/>
    <w:rsid w:val="00C462FA"/>
    <w:rsid w:val="00C46724"/>
    <w:rsid w:val="00C46E1E"/>
    <w:rsid w:val="00C50465"/>
    <w:rsid w:val="00C5104C"/>
    <w:rsid w:val="00C5165E"/>
    <w:rsid w:val="00C524B4"/>
    <w:rsid w:val="00C55695"/>
    <w:rsid w:val="00C55CB3"/>
    <w:rsid w:val="00C56103"/>
    <w:rsid w:val="00C6148F"/>
    <w:rsid w:val="00C615AB"/>
    <w:rsid w:val="00C61C1A"/>
    <w:rsid w:val="00C63176"/>
    <w:rsid w:val="00C71B4C"/>
    <w:rsid w:val="00C7555E"/>
    <w:rsid w:val="00C763B9"/>
    <w:rsid w:val="00C800ED"/>
    <w:rsid w:val="00C81228"/>
    <w:rsid w:val="00C82361"/>
    <w:rsid w:val="00C83401"/>
    <w:rsid w:val="00C844A4"/>
    <w:rsid w:val="00C8580A"/>
    <w:rsid w:val="00C86210"/>
    <w:rsid w:val="00C87651"/>
    <w:rsid w:val="00C91757"/>
    <w:rsid w:val="00C9285D"/>
    <w:rsid w:val="00C93395"/>
    <w:rsid w:val="00C972F4"/>
    <w:rsid w:val="00CA0A1D"/>
    <w:rsid w:val="00CA2CEC"/>
    <w:rsid w:val="00CA448F"/>
    <w:rsid w:val="00CA704E"/>
    <w:rsid w:val="00CB2181"/>
    <w:rsid w:val="00CB21B6"/>
    <w:rsid w:val="00CB3301"/>
    <w:rsid w:val="00CB3B73"/>
    <w:rsid w:val="00CC2670"/>
    <w:rsid w:val="00CC4925"/>
    <w:rsid w:val="00CC51A6"/>
    <w:rsid w:val="00CC53D1"/>
    <w:rsid w:val="00CC5880"/>
    <w:rsid w:val="00CC6BC6"/>
    <w:rsid w:val="00CD108E"/>
    <w:rsid w:val="00CD1636"/>
    <w:rsid w:val="00CD2BA7"/>
    <w:rsid w:val="00CD2F1D"/>
    <w:rsid w:val="00CD3008"/>
    <w:rsid w:val="00CD4989"/>
    <w:rsid w:val="00CD634B"/>
    <w:rsid w:val="00CE07B1"/>
    <w:rsid w:val="00CE145F"/>
    <w:rsid w:val="00CE1778"/>
    <w:rsid w:val="00CE274B"/>
    <w:rsid w:val="00CE555E"/>
    <w:rsid w:val="00CE599C"/>
    <w:rsid w:val="00CE69DF"/>
    <w:rsid w:val="00CE6D0B"/>
    <w:rsid w:val="00CE721A"/>
    <w:rsid w:val="00CE7E15"/>
    <w:rsid w:val="00CF00C1"/>
    <w:rsid w:val="00CF043F"/>
    <w:rsid w:val="00CF178C"/>
    <w:rsid w:val="00CF4A95"/>
    <w:rsid w:val="00CF6888"/>
    <w:rsid w:val="00CF6B8F"/>
    <w:rsid w:val="00D00547"/>
    <w:rsid w:val="00D01CB4"/>
    <w:rsid w:val="00D0339B"/>
    <w:rsid w:val="00D038EB"/>
    <w:rsid w:val="00D051EF"/>
    <w:rsid w:val="00D0704D"/>
    <w:rsid w:val="00D07645"/>
    <w:rsid w:val="00D07E60"/>
    <w:rsid w:val="00D10577"/>
    <w:rsid w:val="00D10FC8"/>
    <w:rsid w:val="00D1230A"/>
    <w:rsid w:val="00D12A12"/>
    <w:rsid w:val="00D13BC8"/>
    <w:rsid w:val="00D13ECB"/>
    <w:rsid w:val="00D147BC"/>
    <w:rsid w:val="00D16798"/>
    <w:rsid w:val="00D17F17"/>
    <w:rsid w:val="00D218ED"/>
    <w:rsid w:val="00D231AA"/>
    <w:rsid w:val="00D23343"/>
    <w:rsid w:val="00D2486B"/>
    <w:rsid w:val="00D24A5A"/>
    <w:rsid w:val="00D258B3"/>
    <w:rsid w:val="00D2667D"/>
    <w:rsid w:val="00D26B5E"/>
    <w:rsid w:val="00D27C0B"/>
    <w:rsid w:val="00D30467"/>
    <w:rsid w:val="00D316B8"/>
    <w:rsid w:val="00D324C1"/>
    <w:rsid w:val="00D33F49"/>
    <w:rsid w:val="00D33F61"/>
    <w:rsid w:val="00D34EDC"/>
    <w:rsid w:val="00D35BC4"/>
    <w:rsid w:val="00D36BE9"/>
    <w:rsid w:val="00D36C2C"/>
    <w:rsid w:val="00D40137"/>
    <w:rsid w:val="00D40C28"/>
    <w:rsid w:val="00D42B44"/>
    <w:rsid w:val="00D46E2D"/>
    <w:rsid w:val="00D5068D"/>
    <w:rsid w:val="00D50916"/>
    <w:rsid w:val="00D510CA"/>
    <w:rsid w:val="00D52332"/>
    <w:rsid w:val="00D536E4"/>
    <w:rsid w:val="00D55930"/>
    <w:rsid w:val="00D56FA1"/>
    <w:rsid w:val="00D60234"/>
    <w:rsid w:val="00D60D99"/>
    <w:rsid w:val="00D635BD"/>
    <w:rsid w:val="00D644A5"/>
    <w:rsid w:val="00D649E2"/>
    <w:rsid w:val="00D65C26"/>
    <w:rsid w:val="00D66C56"/>
    <w:rsid w:val="00D67AC6"/>
    <w:rsid w:val="00D7182E"/>
    <w:rsid w:val="00D766D8"/>
    <w:rsid w:val="00D817D1"/>
    <w:rsid w:val="00D81CFA"/>
    <w:rsid w:val="00D82D5B"/>
    <w:rsid w:val="00D82F25"/>
    <w:rsid w:val="00D83B03"/>
    <w:rsid w:val="00D83D37"/>
    <w:rsid w:val="00D84B0C"/>
    <w:rsid w:val="00D86B80"/>
    <w:rsid w:val="00D9016B"/>
    <w:rsid w:val="00D922B2"/>
    <w:rsid w:val="00D95080"/>
    <w:rsid w:val="00D95FA1"/>
    <w:rsid w:val="00DA057C"/>
    <w:rsid w:val="00DA1CD0"/>
    <w:rsid w:val="00DA4E3D"/>
    <w:rsid w:val="00DA5454"/>
    <w:rsid w:val="00DA67AE"/>
    <w:rsid w:val="00DA6F02"/>
    <w:rsid w:val="00DA7023"/>
    <w:rsid w:val="00DA7CB5"/>
    <w:rsid w:val="00DB141F"/>
    <w:rsid w:val="00DB2304"/>
    <w:rsid w:val="00DB68ED"/>
    <w:rsid w:val="00DC0E63"/>
    <w:rsid w:val="00DC1BD8"/>
    <w:rsid w:val="00DC2853"/>
    <w:rsid w:val="00DC3EAE"/>
    <w:rsid w:val="00DC57D8"/>
    <w:rsid w:val="00DC6FE7"/>
    <w:rsid w:val="00DC788C"/>
    <w:rsid w:val="00DD3C4C"/>
    <w:rsid w:val="00DD594E"/>
    <w:rsid w:val="00DD5B5B"/>
    <w:rsid w:val="00DD60BF"/>
    <w:rsid w:val="00DD6342"/>
    <w:rsid w:val="00DD6618"/>
    <w:rsid w:val="00DD68A4"/>
    <w:rsid w:val="00DD6C6D"/>
    <w:rsid w:val="00DD6FFF"/>
    <w:rsid w:val="00DE3769"/>
    <w:rsid w:val="00DE4F21"/>
    <w:rsid w:val="00DF14E7"/>
    <w:rsid w:val="00DF1616"/>
    <w:rsid w:val="00DF3012"/>
    <w:rsid w:val="00DF3324"/>
    <w:rsid w:val="00DF748A"/>
    <w:rsid w:val="00E04A96"/>
    <w:rsid w:val="00E0696B"/>
    <w:rsid w:val="00E06E97"/>
    <w:rsid w:val="00E07CB8"/>
    <w:rsid w:val="00E10204"/>
    <w:rsid w:val="00E13CA8"/>
    <w:rsid w:val="00E1419C"/>
    <w:rsid w:val="00E14ABD"/>
    <w:rsid w:val="00E15975"/>
    <w:rsid w:val="00E15E23"/>
    <w:rsid w:val="00E17164"/>
    <w:rsid w:val="00E2048C"/>
    <w:rsid w:val="00E23435"/>
    <w:rsid w:val="00E24EE8"/>
    <w:rsid w:val="00E267EB"/>
    <w:rsid w:val="00E3558A"/>
    <w:rsid w:val="00E36964"/>
    <w:rsid w:val="00E41100"/>
    <w:rsid w:val="00E44C6B"/>
    <w:rsid w:val="00E44D71"/>
    <w:rsid w:val="00E46DDB"/>
    <w:rsid w:val="00E47A03"/>
    <w:rsid w:val="00E5185B"/>
    <w:rsid w:val="00E55074"/>
    <w:rsid w:val="00E5584D"/>
    <w:rsid w:val="00E563EF"/>
    <w:rsid w:val="00E57865"/>
    <w:rsid w:val="00E62076"/>
    <w:rsid w:val="00E62FB3"/>
    <w:rsid w:val="00E63605"/>
    <w:rsid w:val="00E649ED"/>
    <w:rsid w:val="00E66992"/>
    <w:rsid w:val="00E70545"/>
    <w:rsid w:val="00E70636"/>
    <w:rsid w:val="00E720D9"/>
    <w:rsid w:val="00E727E3"/>
    <w:rsid w:val="00E730C5"/>
    <w:rsid w:val="00E736B0"/>
    <w:rsid w:val="00E85634"/>
    <w:rsid w:val="00E87544"/>
    <w:rsid w:val="00E87E79"/>
    <w:rsid w:val="00E9125D"/>
    <w:rsid w:val="00E91CAF"/>
    <w:rsid w:val="00E91D44"/>
    <w:rsid w:val="00E931B2"/>
    <w:rsid w:val="00E9538B"/>
    <w:rsid w:val="00E969DE"/>
    <w:rsid w:val="00E97107"/>
    <w:rsid w:val="00EA09DF"/>
    <w:rsid w:val="00EA0C7F"/>
    <w:rsid w:val="00EA2689"/>
    <w:rsid w:val="00EA3DEE"/>
    <w:rsid w:val="00EB01C4"/>
    <w:rsid w:val="00EB57EF"/>
    <w:rsid w:val="00EB62FB"/>
    <w:rsid w:val="00EB64C0"/>
    <w:rsid w:val="00EB68C0"/>
    <w:rsid w:val="00EB70CA"/>
    <w:rsid w:val="00EB77BA"/>
    <w:rsid w:val="00EC23C0"/>
    <w:rsid w:val="00EC409C"/>
    <w:rsid w:val="00ED2EAE"/>
    <w:rsid w:val="00ED2F30"/>
    <w:rsid w:val="00ED41FE"/>
    <w:rsid w:val="00ED5062"/>
    <w:rsid w:val="00ED59B9"/>
    <w:rsid w:val="00ED64C3"/>
    <w:rsid w:val="00ED7DA3"/>
    <w:rsid w:val="00EE0DE6"/>
    <w:rsid w:val="00EE4344"/>
    <w:rsid w:val="00EE5D39"/>
    <w:rsid w:val="00EE5FBF"/>
    <w:rsid w:val="00EF0554"/>
    <w:rsid w:val="00EF3CCB"/>
    <w:rsid w:val="00EF4A9E"/>
    <w:rsid w:val="00F063DB"/>
    <w:rsid w:val="00F12DB5"/>
    <w:rsid w:val="00F15907"/>
    <w:rsid w:val="00F177A0"/>
    <w:rsid w:val="00F20486"/>
    <w:rsid w:val="00F2127A"/>
    <w:rsid w:val="00F22B3A"/>
    <w:rsid w:val="00F24AEC"/>
    <w:rsid w:val="00F26475"/>
    <w:rsid w:val="00F2747F"/>
    <w:rsid w:val="00F27D0E"/>
    <w:rsid w:val="00F301C8"/>
    <w:rsid w:val="00F33BCD"/>
    <w:rsid w:val="00F33BD5"/>
    <w:rsid w:val="00F358EF"/>
    <w:rsid w:val="00F3727E"/>
    <w:rsid w:val="00F417CA"/>
    <w:rsid w:val="00F424AE"/>
    <w:rsid w:val="00F459AE"/>
    <w:rsid w:val="00F46CBA"/>
    <w:rsid w:val="00F5216B"/>
    <w:rsid w:val="00F533A7"/>
    <w:rsid w:val="00F57096"/>
    <w:rsid w:val="00F57F80"/>
    <w:rsid w:val="00F61143"/>
    <w:rsid w:val="00F61FE1"/>
    <w:rsid w:val="00F62A2D"/>
    <w:rsid w:val="00F6492F"/>
    <w:rsid w:val="00F664DC"/>
    <w:rsid w:val="00F7062D"/>
    <w:rsid w:val="00F7277A"/>
    <w:rsid w:val="00F7313C"/>
    <w:rsid w:val="00F762C7"/>
    <w:rsid w:val="00F77750"/>
    <w:rsid w:val="00F80EE1"/>
    <w:rsid w:val="00F82483"/>
    <w:rsid w:val="00F83300"/>
    <w:rsid w:val="00F833CD"/>
    <w:rsid w:val="00F83A60"/>
    <w:rsid w:val="00F84087"/>
    <w:rsid w:val="00F841B0"/>
    <w:rsid w:val="00F84E51"/>
    <w:rsid w:val="00F85D00"/>
    <w:rsid w:val="00F87587"/>
    <w:rsid w:val="00F875D7"/>
    <w:rsid w:val="00F87BFB"/>
    <w:rsid w:val="00F9130D"/>
    <w:rsid w:val="00F915EC"/>
    <w:rsid w:val="00F96ABF"/>
    <w:rsid w:val="00F96EAF"/>
    <w:rsid w:val="00F975E3"/>
    <w:rsid w:val="00FA01AD"/>
    <w:rsid w:val="00FA04D4"/>
    <w:rsid w:val="00FA1B5B"/>
    <w:rsid w:val="00FA5C0B"/>
    <w:rsid w:val="00FA6294"/>
    <w:rsid w:val="00FA6A5F"/>
    <w:rsid w:val="00FA7731"/>
    <w:rsid w:val="00FB0B4E"/>
    <w:rsid w:val="00FB12CD"/>
    <w:rsid w:val="00FB136C"/>
    <w:rsid w:val="00FB5735"/>
    <w:rsid w:val="00FB6950"/>
    <w:rsid w:val="00FB6DB8"/>
    <w:rsid w:val="00FC0162"/>
    <w:rsid w:val="00FC3EF7"/>
    <w:rsid w:val="00FC4400"/>
    <w:rsid w:val="00FC471F"/>
    <w:rsid w:val="00FC4DB3"/>
    <w:rsid w:val="00FC4EEB"/>
    <w:rsid w:val="00FC508B"/>
    <w:rsid w:val="00FC5634"/>
    <w:rsid w:val="00FC58B0"/>
    <w:rsid w:val="00FC69A2"/>
    <w:rsid w:val="00FD0798"/>
    <w:rsid w:val="00FD0FD5"/>
    <w:rsid w:val="00FD2562"/>
    <w:rsid w:val="00FD3FE0"/>
    <w:rsid w:val="00FD50CB"/>
    <w:rsid w:val="00FD56E9"/>
    <w:rsid w:val="00FD5945"/>
    <w:rsid w:val="00FD6B58"/>
    <w:rsid w:val="00FD6F78"/>
    <w:rsid w:val="00FE1771"/>
    <w:rsid w:val="00FE1DE9"/>
    <w:rsid w:val="00FE2447"/>
    <w:rsid w:val="00FE2639"/>
    <w:rsid w:val="00FE43F8"/>
    <w:rsid w:val="00FE5BB2"/>
    <w:rsid w:val="00FE76E6"/>
    <w:rsid w:val="00FF01E0"/>
    <w:rsid w:val="00FF0344"/>
    <w:rsid w:val="00FF4566"/>
    <w:rsid w:val="00FF4ADB"/>
    <w:rsid w:val="00FF4B0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985DD"/>
  <w15:docId w15:val="{75751C41-E2FA-44EF-B8DF-9D5484D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44B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62718"/>
    <w:rPr>
      <w:color w:val="0000FF"/>
      <w:u w:val="single"/>
    </w:rPr>
  </w:style>
  <w:style w:type="paragraph" w:styleId="Header">
    <w:name w:val="header"/>
    <w:aliases w:val="Cover Page,1 (not to be included in TOC),page-header,ph,rh,RH"/>
    <w:basedOn w:val="Normal"/>
    <w:link w:val="Head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over Page Char,1 (not to be included in TOC) Char,page-header Char,ph Char,rh Char,RH Char"/>
    <w:basedOn w:val="DefaultParagraphFont"/>
    <w:link w:val="Head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1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62718"/>
  </w:style>
  <w:style w:type="paragraph" w:styleId="ListParagraph">
    <w:name w:val="List Paragraph"/>
    <w:aliases w:val="List Paragraph-B"/>
    <w:basedOn w:val="Normal"/>
    <w:link w:val="ListParagraphChar"/>
    <w:uiPriority w:val="1"/>
    <w:qFormat/>
    <w:rsid w:val="002627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1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718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qFormat/>
    <w:rsid w:val="0072392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392B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rsid w:val="0072392B"/>
    <w:pPr>
      <w:shd w:val="clear" w:color="auto" w:fill="FFFFFF"/>
      <w:spacing w:line="240" w:lineRule="atLeast"/>
      <w:jc w:val="right"/>
    </w:pPr>
    <w:rPr>
      <w:rFonts w:eastAsia="Arial Unicode MS"/>
      <w:sz w:val="18"/>
      <w:szCs w:val="18"/>
    </w:rPr>
  </w:style>
  <w:style w:type="character" w:customStyle="1" w:styleId="NoSpacingChar">
    <w:name w:val="No Spacing Char"/>
    <w:link w:val="NoSpacing"/>
    <w:uiPriority w:val="1"/>
    <w:rsid w:val="004D6179"/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6644B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6644B9"/>
    <w:pPr>
      <w:overflowPunct w:val="0"/>
      <w:autoSpaceDE w:val="0"/>
      <w:autoSpaceDN w:val="0"/>
      <w:adjustRightInd w:val="0"/>
      <w:spacing w:before="40" w:after="40" w:line="288" w:lineRule="auto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7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276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BodyText20">
    <w:name w:val="Body Text2"/>
    <w:basedOn w:val="Bodytext0"/>
    <w:rsid w:val="002903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aliases w:val="Spacing 0 pt"/>
    <w:basedOn w:val="Bodytext0"/>
    <w:rsid w:val="002903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en-US"/>
    </w:rPr>
  </w:style>
  <w:style w:type="paragraph" w:customStyle="1" w:styleId="TableParagraph">
    <w:name w:val="Table Paragraph"/>
    <w:basedOn w:val="Normal"/>
    <w:uiPriority w:val="1"/>
    <w:qFormat/>
    <w:rsid w:val="00162B48"/>
    <w:pPr>
      <w:widowControl w:val="0"/>
      <w:autoSpaceDE w:val="0"/>
      <w:autoSpaceDN w:val="0"/>
      <w:adjustRightInd w:val="0"/>
    </w:pPr>
  </w:style>
  <w:style w:type="paragraph" w:customStyle="1" w:styleId="1">
    <w:name w:val="1"/>
    <w:basedOn w:val="Normal"/>
    <w:link w:val="1Char"/>
    <w:rsid w:val="00BD212A"/>
    <w:pPr>
      <w:tabs>
        <w:tab w:val="left" w:pos="1080"/>
      </w:tabs>
      <w:overflowPunct w:val="0"/>
      <w:autoSpaceDE w:val="0"/>
      <w:autoSpaceDN w:val="0"/>
      <w:adjustRightInd w:val="0"/>
      <w:spacing w:before="60" w:after="60" w:line="288" w:lineRule="auto"/>
      <w:ind w:left="1080" w:hanging="108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1Char">
    <w:name w:val="1 Char"/>
    <w:link w:val="1"/>
    <w:rsid w:val="00BD212A"/>
    <w:rPr>
      <w:rFonts w:ascii="Arial" w:eastAsia="Times New Roman" w:hAnsi="Arial" w:cs="Times New Roman"/>
      <w:sz w:val="20"/>
      <w:szCs w:val="20"/>
    </w:rPr>
  </w:style>
  <w:style w:type="paragraph" w:customStyle="1" w:styleId="2">
    <w:name w:val="2"/>
    <w:basedOn w:val="Normal"/>
    <w:rsid w:val="00BD212A"/>
    <w:pPr>
      <w:tabs>
        <w:tab w:val="left" w:pos="1872"/>
      </w:tabs>
      <w:overflowPunct w:val="0"/>
      <w:autoSpaceDE w:val="0"/>
      <w:autoSpaceDN w:val="0"/>
      <w:adjustRightInd w:val="0"/>
      <w:spacing w:before="60" w:after="60" w:line="288" w:lineRule="auto"/>
      <w:ind w:left="1872" w:hanging="720"/>
      <w:jc w:val="both"/>
      <w:textAlignment w:val="baseline"/>
    </w:pPr>
    <w:rPr>
      <w:rFonts w:ascii="Arial" w:hAnsi="Arial"/>
      <w:sz w:val="20"/>
      <w:szCs w:val="20"/>
    </w:rPr>
  </w:style>
  <w:style w:type="numbering" w:customStyle="1" w:styleId="Style3">
    <w:name w:val="Style3"/>
    <w:rsid w:val="004E0663"/>
    <w:pPr>
      <w:numPr>
        <w:numId w:val="75"/>
      </w:numPr>
    </w:pPr>
  </w:style>
  <w:style w:type="paragraph" w:customStyle="1" w:styleId="Default">
    <w:name w:val="Default"/>
    <w:qFormat/>
    <w:rsid w:val="00D510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ListParagraphChar">
    <w:name w:val="List Paragraph Char"/>
    <w:aliases w:val="List Paragraph-B Char"/>
    <w:link w:val="ListParagraph"/>
    <w:uiPriority w:val="1"/>
    <w:locked/>
    <w:rsid w:val="0097319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aliases w:val=" Char Char Char, Char Char, Char"/>
    <w:basedOn w:val="Normal"/>
    <w:link w:val="PlainTextChar1"/>
    <w:rsid w:val="006F74CB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uiPriority w:val="99"/>
    <w:semiHidden/>
    <w:rsid w:val="006F74CB"/>
    <w:rPr>
      <w:rFonts w:ascii="Consolas" w:eastAsia="Times New Roman" w:hAnsi="Consolas" w:cs="Consolas"/>
      <w:sz w:val="21"/>
      <w:szCs w:val="21"/>
    </w:rPr>
  </w:style>
  <w:style w:type="character" w:customStyle="1" w:styleId="PlainTextChar1">
    <w:name w:val="Plain Text Char1"/>
    <w:aliases w:val=" Char Char Char Char, Char Char Char1, Char Char1"/>
    <w:basedOn w:val="DefaultParagraphFont"/>
    <w:link w:val="PlainText"/>
    <w:rsid w:val="006F74CB"/>
    <w:rPr>
      <w:rFonts w:ascii="Courier New" w:eastAsia="Times New Roman" w:hAnsi="Courier New" w:cs="Calibri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E6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B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B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4E6B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E6B07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1">
    <w:name w:val="Body Text2"/>
    <w:basedOn w:val="Bodytext0"/>
    <w:rsid w:val="00D922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779">
          <w:blockQuote w:val="1"/>
          <w:marLeft w:val="68"/>
          <w:marRight w:val="0"/>
          <w:marTop w:val="0"/>
          <w:marBottom w:val="0"/>
          <w:divBdr>
            <w:top w:val="none" w:sz="0" w:space="0" w:color="auto"/>
            <w:left w:val="single" w:sz="12" w:space="3" w:color="AAAAAA"/>
            <w:bottom w:val="none" w:sz="0" w:space="0" w:color="auto"/>
            <w:right w:val="none" w:sz="0" w:space="0" w:color="auto"/>
          </w:divBdr>
        </w:div>
        <w:div w:id="1141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3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95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51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96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0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79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1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8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11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90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38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5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01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83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6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93857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rocure.gov.in/eprocure/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AEE0-86A7-439D-9A4D-15AB4201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MR.  NAVNATH   S.  AGAVANE</cp:lastModifiedBy>
  <cp:revision>115</cp:revision>
  <cp:lastPrinted>2025-08-21T11:44:00Z</cp:lastPrinted>
  <dcterms:created xsi:type="dcterms:W3CDTF">2025-02-20T10:08:00Z</dcterms:created>
  <dcterms:modified xsi:type="dcterms:W3CDTF">2025-08-21T11:45:00Z</dcterms:modified>
</cp:coreProperties>
</file>